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E6BC2" w14:textId="77777777" w:rsidR="0032376D" w:rsidRDefault="0032376D">
      <w:pPr>
        <w:pStyle w:val="BodyText"/>
        <w:kinsoku w:val="0"/>
        <w:overflowPunct w:val="0"/>
        <w:rPr>
          <w:rFonts w:ascii="Times New Roman" w:hAnsi="Times New Roman" w:cs="Times New Roman"/>
          <w:sz w:val="20"/>
          <w:szCs w:val="20"/>
        </w:rPr>
      </w:pPr>
    </w:p>
    <w:p w14:paraId="4E98DE7F" w14:textId="77777777" w:rsidR="0032376D" w:rsidRDefault="0032376D">
      <w:pPr>
        <w:pStyle w:val="BodyText"/>
        <w:kinsoku w:val="0"/>
        <w:overflowPunct w:val="0"/>
        <w:rPr>
          <w:rFonts w:ascii="Times New Roman" w:hAnsi="Times New Roman" w:cs="Times New Roman"/>
          <w:sz w:val="20"/>
          <w:szCs w:val="20"/>
        </w:rPr>
      </w:pPr>
    </w:p>
    <w:p w14:paraId="599C9310" w14:textId="77777777" w:rsidR="0032376D" w:rsidRDefault="0032376D">
      <w:pPr>
        <w:pStyle w:val="BodyText"/>
        <w:kinsoku w:val="0"/>
        <w:overflowPunct w:val="0"/>
        <w:rPr>
          <w:rFonts w:ascii="Times New Roman" w:hAnsi="Times New Roman" w:cs="Times New Roman"/>
          <w:sz w:val="20"/>
          <w:szCs w:val="20"/>
        </w:rPr>
      </w:pPr>
    </w:p>
    <w:p w14:paraId="66C2C05A" w14:textId="77777777" w:rsidR="0032376D" w:rsidRDefault="0032376D">
      <w:pPr>
        <w:pStyle w:val="BodyText"/>
        <w:kinsoku w:val="0"/>
        <w:overflowPunct w:val="0"/>
        <w:rPr>
          <w:rFonts w:ascii="Times New Roman" w:hAnsi="Times New Roman" w:cs="Times New Roman"/>
          <w:sz w:val="20"/>
          <w:szCs w:val="20"/>
        </w:rPr>
      </w:pPr>
    </w:p>
    <w:p w14:paraId="585A19FB" w14:textId="77777777" w:rsidR="0032376D" w:rsidRDefault="0032376D">
      <w:pPr>
        <w:pStyle w:val="BodyText"/>
        <w:kinsoku w:val="0"/>
        <w:overflowPunct w:val="0"/>
        <w:rPr>
          <w:rFonts w:ascii="Times New Roman" w:hAnsi="Times New Roman" w:cs="Times New Roman"/>
          <w:sz w:val="20"/>
          <w:szCs w:val="20"/>
        </w:rPr>
      </w:pPr>
    </w:p>
    <w:p w14:paraId="13A3917F" w14:textId="77777777" w:rsidR="0032376D" w:rsidRDefault="0032376D">
      <w:pPr>
        <w:pStyle w:val="BodyText"/>
        <w:kinsoku w:val="0"/>
        <w:overflowPunct w:val="0"/>
        <w:spacing w:before="3"/>
        <w:rPr>
          <w:rFonts w:ascii="Times New Roman" w:hAnsi="Times New Roman" w:cs="Times New Roman"/>
          <w:sz w:val="23"/>
          <w:szCs w:val="23"/>
        </w:rPr>
      </w:pPr>
    </w:p>
    <w:p w14:paraId="05116A6A" w14:textId="77777777" w:rsidR="0032376D" w:rsidRDefault="0032376D">
      <w:pPr>
        <w:pStyle w:val="BodyText"/>
        <w:kinsoku w:val="0"/>
        <w:overflowPunct w:val="0"/>
        <w:rPr>
          <w:rFonts w:ascii="Book Antiqua" w:hAnsi="Book Antiqua" w:cs="Book Antiqua"/>
          <w:b/>
          <w:bCs/>
          <w:i/>
          <w:iCs/>
          <w:sz w:val="20"/>
          <w:szCs w:val="20"/>
        </w:rPr>
      </w:pPr>
    </w:p>
    <w:p w14:paraId="082C1D9B" w14:textId="77777777" w:rsidR="0032376D" w:rsidRDefault="0032376D">
      <w:pPr>
        <w:pStyle w:val="BodyText"/>
        <w:kinsoku w:val="0"/>
        <w:overflowPunct w:val="0"/>
        <w:rPr>
          <w:rFonts w:ascii="Book Antiqua" w:hAnsi="Book Antiqua" w:cs="Book Antiqua"/>
          <w:b/>
          <w:bCs/>
          <w:i/>
          <w:iCs/>
          <w:sz w:val="20"/>
          <w:szCs w:val="20"/>
        </w:rPr>
      </w:pPr>
    </w:p>
    <w:p w14:paraId="1F788686" w14:textId="77777777" w:rsidR="0032376D" w:rsidRDefault="0032376D">
      <w:pPr>
        <w:pStyle w:val="BodyText"/>
        <w:kinsoku w:val="0"/>
        <w:overflowPunct w:val="0"/>
        <w:rPr>
          <w:rFonts w:ascii="Book Antiqua" w:hAnsi="Book Antiqua" w:cs="Book Antiqua"/>
          <w:b/>
          <w:bCs/>
          <w:i/>
          <w:iCs/>
          <w:sz w:val="20"/>
          <w:szCs w:val="20"/>
        </w:rPr>
      </w:pPr>
    </w:p>
    <w:p w14:paraId="6DCD7388" w14:textId="77777777" w:rsidR="0032376D" w:rsidRDefault="0032376D">
      <w:pPr>
        <w:pStyle w:val="BodyText"/>
        <w:kinsoku w:val="0"/>
        <w:overflowPunct w:val="0"/>
        <w:rPr>
          <w:rFonts w:ascii="Book Antiqua" w:hAnsi="Book Antiqua" w:cs="Book Antiqua"/>
          <w:b/>
          <w:bCs/>
          <w:i/>
          <w:iCs/>
          <w:sz w:val="20"/>
          <w:szCs w:val="20"/>
        </w:rPr>
      </w:pPr>
    </w:p>
    <w:p w14:paraId="7DD612BA" w14:textId="77777777" w:rsidR="0032376D" w:rsidRDefault="0032376D">
      <w:pPr>
        <w:pStyle w:val="BodyText"/>
        <w:kinsoku w:val="0"/>
        <w:overflowPunct w:val="0"/>
        <w:rPr>
          <w:rFonts w:ascii="Book Antiqua" w:hAnsi="Book Antiqua" w:cs="Book Antiqua"/>
          <w:b/>
          <w:bCs/>
          <w:i/>
          <w:iCs/>
          <w:sz w:val="20"/>
          <w:szCs w:val="20"/>
        </w:rPr>
      </w:pPr>
    </w:p>
    <w:p w14:paraId="1899602F" w14:textId="77777777" w:rsidR="0032376D" w:rsidRDefault="0032376D">
      <w:pPr>
        <w:pStyle w:val="BodyText"/>
        <w:kinsoku w:val="0"/>
        <w:overflowPunct w:val="0"/>
        <w:rPr>
          <w:rFonts w:ascii="Book Antiqua" w:hAnsi="Book Antiqua" w:cs="Book Antiqua"/>
          <w:b/>
          <w:bCs/>
          <w:i/>
          <w:iCs/>
          <w:sz w:val="20"/>
          <w:szCs w:val="20"/>
        </w:rPr>
      </w:pPr>
    </w:p>
    <w:p w14:paraId="4F0BB33B" w14:textId="77777777" w:rsidR="0032376D" w:rsidRDefault="0032376D">
      <w:pPr>
        <w:pStyle w:val="BodyText"/>
        <w:kinsoku w:val="0"/>
        <w:overflowPunct w:val="0"/>
        <w:spacing w:before="4"/>
        <w:rPr>
          <w:rFonts w:ascii="Book Antiqua" w:hAnsi="Book Antiqua" w:cs="Book Antiqua"/>
          <w:b/>
          <w:bCs/>
          <w:i/>
          <w:iCs/>
          <w:sz w:val="25"/>
          <w:szCs w:val="25"/>
        </w:rPr>
      </w:pPr>
    </w:p>
    <w:p w14:paraId="0EE7B534" w14:textId="77777777" w:rsidR="0032376D" w:rsidRDefault="0032376D">
      <w:pPr>
        <w:pStyle w:val="BodyText"/>
        <w:kinsoku w:val="0"/>
        <w:overflowPunct w:val="0"/>
        <w:spacing w:before="87"/>
        <w:ind w:left="1932" w:right="1969"/>
        <w:jc w:val="center"/>
        <w:rPr>
          <w:b/>
          <w:bCs/>
          <w:spacing w:val="-2"/>
          <w:sz w:val="40"/>
          <w:szCs w:val="40"/>
        </w:rPr>
      </w:pPr>
      <w:r>
        <w:rPr>
          <w:b/>
          <w:bCs/>
          <w:sz w:val="40"/>
          <w:szCs w:val="40"/>
        </w:rPr>
        <w:t>SCHEME</w:t>
      </w:r>
      <w:r>
        <w:rPr>
          <w:b/>
          <w:bCs/>
          <w:spacing w:val="-2"/>
          <w:sz w:val="40"/>
          <w:szCs w:val="40"/>
        </w:rPr>
        <w:t xml:space="preserve"> </w:t>
      </w:r>
      <w:r>
        <w:rPr>
          <w:b/>
          <w:bCs/>
          <w:sz w:val="40"/>
          <w:szCs w:val="40"/>
        </w:rPr>
        <w:t>OF</w:t>
      </w:r>
      <w:r>
        <w:rPr>
          <w:b/>
          <w:bCs/>
          <w:spacing w:val="-3"/>
          <w:sz w:val="40"/>
          <w:szCs w:val="40"/>
        </w:rPr>
        <w:t xml:space="preserve"> </w:t>
      </w:r>
      <w:r>
        <w:rPr>
          <w:b/>
          <w:bCs/>
          <w:spacing w:val="-2"/>
          <w:sz w:val="40"/>
          <w:szCs w:val="40"/>
        </w:rPr>
        <w:t>DELEGATION</w:t>
      </w:r>
    </w:p>
    <w:p w14:paraId="6A1F4C67" w14:textId="77777777" w:rsidR="0032376D" w:rsidRDefault="0032376D">
      <w:pPr>
        <w:pStyle w:val="BodyText"/>
        <w:kinsoku w:val="0"/>
        <w:overflowPunct w:val="0"/>
        <w:rPr>
          <w:b/>
          <w:bCs/>
          <w:sz w:val="44"/>
          <w:szCs w:val="44"/>
        </w:rPr>
      </w:pPr>
    </w:p>
    <w:p w14:paraId="4DC2F451" w14:textId="77777777" w:rsidR="0032376D" w:rsidRDefault="0032376D">
      <w:pPr>
        <w:pStyle w:val="BodyText"/>
        <w:kinsoku w:val="0"/>
        <w:overflowPunct w:val="0"/>
        <w:rPr>
          <w:b/>
          <w:bCs/>
          <w:sz w:val="44"/>
          <w:szCs w:val="44"/>
        </w:rPr>
      </w:pPr>
    </w:p>
    <w:p w14:paraId="4B23ACA7" w14:textId="77777777" w:rsidR="0032376D" w:rsidRDefault="0032376D">
      <w:pPr>
        <w:pStyle w:val="BodyText"/>
        <w:kinsoku w:val="0"/>
        <w:overflowPunct w:val="0"/>
        <w:spacing w:before="9"/>
        <w:rPr>
          <w:b/>
          <w:bCs/>
          <w:sz w:val="43"/>
          <w:szCs w:val="43"/>
        </w:rPr>
      </w:pPr>
    </w:p>
    <w:p w14:paraId="32A36BB8" w14:textId="7C4D17BB" w:rsidR="0032376D" w:rsidRDefault="0032376D">
      <w:pPr>
        <w:pStyle w:val="BodyText"/>
        <w:kinsoku w:val="0"/>
        <w:overflowPunct w:val="0"/>
        <w:spacing w:line="242" w:lineRule="auto"/>
        <w:ind w:left="1932" w:right="1973"/>
        <w:jc w:val="center"/>
        <w:rPr>
          <w:b/>
          <w:bCs/>
          <w:sz w:val="28"/>
          <w:szCs w:val="28"/>
        </w:rPr>
      </w:pPr>
      <w:r>
        <w:rPr>
          <w:b/>
          <w:bCs/>
          <w:sz w:val="28"/>
          <w:szCs w:val="28"/>
        </w:rPr>
        <w:t>This</w:t>
      </w:r>
      <w:r>
        <w:rPr>
          <w:b/>
          <w:bCs/>
          <w:spacing w:val="-6"/>
          <w:sz w:val="28"/>
          <w:szCs w:val="28"/>
        </w:rPr>
        <w:t xml:space="preserve"> </w:t>
      </w:r>
      <w:r>
        <w:rPr>
          <w:b/>
          <w:bCs/>
          <w:sz w:val="28"/>
          <w:szCs w:val="28"/>
        </w:rPr>
        <w:t>Scheme</w:t>
      </w:r>
      <w:r>
        <w:rPr>
          <w:b/>
          <w:bCs/>
          <w:spacing w:val="-8"/>
          <w:sz w:val="28"/>
          <w:szCs w:val="28"/>
        </w:rPr>
        <w:t xml:space="preserve"> </w:t>
      </w:r>
      <w:r>
        <w:rPr>
          <w:b/>
          <w:bCs/>
          <w:sz w:val="28"/>
          <w:szCs w:val="28"/>
        </w:rPr>
        <w:t>of</w:t>
      </w:r>
      <w:r>
        <w:rPr>
          <w:b/>
          <w:bCs/>
          <w:spacing w:val="-5"/>
          <w:sz w:val="28"/>
          <w:szCs w:val="28"/>
        </w:rPr>
        <w:t xml:space="preserve"> </w:t>
      </w:r>
      <w:r>
        <w:rPr>
          <w:b/>
          <w:bCs/>
          <w:sz w:val="28"/>
          <w:szCs w:val="28"/>
        </w:rPr>
        <w:t>Delegation</w:t>
      </w:r>
      <w:r>
        <w:rPr>
          <w:b/>
          <w:bCs/>
          <w:spacing w:val="-4"/>
          <w:sz w:val="28"/>
          <w:szCs w:val="28"/>
        </w:rPr>
        <w:t xml:space="preserve"> </w:t>
      </w:r>
      <w:r>
        <w:rPr>
          <w:b/>
          <w:bCs/>
          <w:sz w:val="28"/>
          <w:szCs w:val="28"/>
        </w:rPr>
        <w:t>was</w:t>
      </w:r>
      <w:r>
        <w:rPr>
          <w:b/>
          <w:bCs/>
          <w:spacing w:val="-6"/>
          <w:sz w:val="28"/>
          <w:szCs w:val="28"/>
        </w:rPr>
        <w:t xml:space="preserve"> </w:t>
      </w:r>
      <w:r>
        <w:rPr>
          <w:b/>
          <w:bCs/>
          <w:sz w:val="28"/>
          <w:szCs w:val="28"/>
        </w:rPr>
        <w:t>adopted</w:t>
      </w:r>
      <w:r>
        <w:rPr>
          <w:b/>
          <w:bCs/>
          <w:spacing w:val="-4"/>
          <w:sz w:val="28"/>
          <w:szCs w:val="28"/>
        </w:rPr>
        <w:t xml:space="preserve"> </w:t>
      </w:r>
      <w:r>
        <w:rPr>
          <w:b/>
          <w:bCs/>
          <w:sz w:val="28"/>
          <w:szCs w:val="28"/>
        </w:rPr>
        <w:t xml:space="preserve">by </w:t>
      </w:r>
      <w:r w:rsidR="000379DF">
        <w:rPr>
          <w:b/>
          <w:bCs/>
          <w:sz w:val="28"/>
          <w:szCs w:val="28"/>
        </w:rPr>
        <w:t>Barlow Parish</w:t>
      </w:r>
      <w:r>
        <w:rPr>
          <w:b/>
          <w:bCs/>
          <w:sz w:val="28"/>
          <w:szCs w:val="28"/>
        </w:rPr>
        <w:t xml:space="preserve"> Council on </w:t>
      </w:r>
      <w:r w:rsidR="000379DF">
        <w:rPr>
          <w:b/>
          <w:bCs/>
          <w:sz w:val="28"/>
          <w:szCs w:val="28"/>
        </w:rPr>
        <w:t>28</w:t>
      </w:r>
      <w:r w:rsidR="000379DF" w:rsidRPr="000379DF">
        <w:rPr>
          <w:b/>
          <w:bCs/>
          <w:sz w:val="28"/>
          <w:szCs w:val="28"/>
          <w:vertAlign w:val="superscript"/>
        </w:rPr>
        <w:t>th</w:t>
      </w:r>
      <w:r w:rsidR="000379DF">
        <w:rPr>
          <w:b/>
          <w:bCs/>
          <w:sz w:val="28"/>
          <w:szCs w:val="28"/>
        </w:rPr>
        <w:t xml:space="preserve"> October 2025</w:t>
      </w:r>
    </w:p>
    <w:p w14:paraId="42683EA5" w14:textId="77777777" w:rsidR="0032376D" w:rsidRDefault="0032376D">
      <w:pPr>
        <w:pStyle w:val="BodyText"/>
        <w:kinsoku w:val="0"/>
        <w:overflowPunct w:val="0"/>
        <w:spacing w:line="242" w:lineRule="auto"/>
        <w:ind w:left="1932" w:right="1973"/>
        <w:jc w:val="center"/>
        <w:rPr>
          <w:b/>
          <w:bCs/>
          <w:sz w:val="28"/>
          <w:szCs w:val="28"/>
        </w:rPr>
        <w:sectPr w:rsidR="0032376D">
          <w:type w:val="continuous"/>
          <w:pgSz w:w="11910" w:h="16840"/>
          <w:pgMar w:top="1920" w:right="1280" w:bottom="280" w:left="960" w:header="720" w:footer="720" w:gutter="0"/>
          <w:cols w:space="720"/>
          <w:noEndnote/>
        </w:sectPr>
      </w:pPr>
    </w:p>
    <w:p w14:paraId="343820C0" w14:textId="77777777" w:rsidR="0032376D" w:rsidRDefault="0032376D">
      <w:pPr>
        <w:pStyle w:val="BodyText"/>
        <w:kinsoku w:val="0"/>
        <w:overflowPunct w:val="0"/>
        <w:spacing w:before="156"/>
        <w:ind w:left="1932" w:right="1969"/>
        <w:jc w:val="center"/>
        <w:rPr>
          <w:b/>
          <w:bCs/>
          <w:spacing w:val="-2"/>
          <w:sz w:val="28"/>
          <w:szCs w:val="28"/>
        </w:rPr>
      </w:pPr>
      <w:r>
        <w:rPr>
          <w:b/>
          <w:bCs/>
          <w:spacing w:val="-2"/>
          <w:sz w:val="28"/>
          <w:szCs w:val="28"/>
        </w:rPr>
        <w:lastRenderedPageBreak/>
        <w:t>CONTENTS</w:t>
      </w:r>
    </w:p>
    <w:p w14:paraId="684D334C" w14:textId="77777777" w:rsidR="0032376D" w:rsidRDefault="0032376D">
      <w:pPr>
        <w:pStyle w:val="BodyText"/>
        <w:kinsoku w:val="0"/>
        <w:overflowPunct w:val="0"/>
        <w:rPr>
          <w:b/>
          <w:bCs/>
          <w:sz w:val="20"/>
          <w:szCs w:val="20"/>
        </w:rPr>
      </w:pPr>
    </w:p>
    <w:p w14:paraId="74B5EABC" w14:textId="77777777" w:rsidR="0032376D" w:rsidRDefault="0032376D">
      <w:pPr>
        <w:pStyle w:val="BodyText"/>
        <w:kinsoku w:val="0"/>
        <w:overflowPunct w:val="0"/>
        <w:rPr>
          <w:b/>
          <w:bCs/>
          <w:sz w:val="20"/>
          <w:szCs w:val="20"/>
        </w:rPr>
      </w:pPr>
    </w:p>
    <w:p w14:paraId="01FB1F5E" w14:textId="77777777" w:rsidR="0032376D" w:rsidRDefault="0032376D">
      <w:pPr>
        <w:pStyle w:val="BodyText"/>
        <w:kinsoku w:val="0"/>
        <w:overflowPunct w:val="0"/>
        <w:rPr>
          <w:b/>
          <w:bCs/>
          <w:sz w:val="20"/>
          <w:szCs w:val="20"/>
        </w:rPr>
      </w:pPr>
    </w:p>
    <w:p w14:paraId="19EF1060" w14:textId="77777777" w:rsidR="0032376D" w:rsidRDefault="0032376D">
      <w:pPr>
        <w:pStyle w:val="BodyText"/>
        <w:kinsoku w:val="0"/>
        <w:overflowPunct w:val="0"/>
        <w:spacing w:before="9" w:after="1"/>
        <w:rPr>
          <w:b/>
          <w:bCs/>
          <w:sz w:val="18"/>
          <w:szCs w:val="18"/>
        </w:rPr>
      </w:pPr>
    </w:p>
    <w:tbl>
      <w:tblPr>
        <w:tblW w:w="0" w:type="auto"/>
        <w:tblInd w:w="442" w:type="dxa"/>
        <w:tblLayout w:type="fixed"/>
        <w:tblCellMar>
          <w:left w:w="0" w:type="dxa"/>
          <w:right w:w="0" w:type="dxa"/>
        </w:tblCellMar>
        <w:tblLook w:val="0000" w:firstRow="0" w:lastRow="0" w:firstColumn="0" w:lastColumn="0" w:noHBand="0" w:noVBand="0"/>
      </w:tblPr>
      <w:tblGrid>
        <w:gridCol w:w="478"/>
        <w:gridCol w:w="5862"/>
        <w:gridCol w:w="1778"/>
      </w:tblGrid>
      <w:tr w:rsidR="0032376D" w14:paraId="686D2135" w14:textId="77777777">
        <w:trPr>
          <w:trHeight w:val="410"/>
        </w:trPr>
        <w:tc>
          <w:tcPr>
            <w:tcW w:w="478" w:type="dxa"/>
            <w:tcBorders>
              <w:top w:val="none" w:sz="6" w:space="0" w:color="auto"/>
              <w:left w:val="none" w:sz="6" w:space="0" w:color="auto"/>
              <w:bottom w:val="none" w:sz="6" w:space="0" w:color="auto"/>
              <w:right w:val="none" w:sz="6" w:space="0" w:color="auto"/>
            </w:tcBorders>
          </w:tcPr>
          <w:p w14:paraId="0353E156" w14:textId="77777777" w:rsidR="0032376D" w:rsidRDefault="0032376D">
            <w:pPr>
              <w:pStyle w:val="TableParagraph"/>
              <w:kinsoku w:val="0"/>
              <w:overflowPunct w:val="0"/>
              <w:spacing w:before="0"/>
              <w:ind w:left="0"/>
              <w:rPr>
                <w:rFonts w:ascii="Times New Roman" w:hAnsi="Times New Roman" w:cs="Times New Roman"/>
              </w:rPr>
            </w:pPr>
          </w:p>
        </w:tc>
        <w:tc>
          <w:tcPr>
            <w:tcW w:w="5862" w:type="dxa"/>
            <w:tcBorders>
              <w:top w:val="none" w:sz="6" w:space="0" w:color="auto"/>
              <w:left w:val="none" w:sz="6" w:space="0" w:color="auto"/>
              <w:bottom w:val="none" w:sz="6" w:space="0" w:color="auto"/>
              <w:right w:val="none" w:sz="6" w:space="0" w:color="auto"/>
            </w:tcBorders>
          </w:tcPr>
          <w:p w14:paraId="43F85C09" w14:textId="77777777" w:rsidR="0032376D" w:rsidRDefault="0032376D">
            <w:pPr>
              <w:pStyle w:val="TableParagraph"/>
              <w:kinsoku w:val="0"/>
              <w:overflowPunct w:val="0"/>
              <w:spacing w:before="0"/>
              <w:ind w:left="0"/>
              <w:rPr>
                <w:rFonts w:ascii="Times New Roman" w:hAnsi="Times New Roman" w:cs="Times New Roman"/>
              </w:rPr>
            </w:pPr>
          </w:p>
        </w:tc>
        <w:tc>
          <w:tcPr>
            <w:tcW w:w="1778" w:type="dxa"/>
            <w:tcBorders>
              <w:top w:val="none" w:sz="6" w:space="0" w:color="auto"/>
              <w:left w:val="none" w:sz="6" w:space="0" w:color="auto"/>
              <w:bottom w:val="none" w:sz="6" w:space="0" w:color="auto"/>
              <w:right w:val="none" w:sz="6" w:space="0" w:color="auto"/>
            </w:tcBorders>
          </w:tcPr>
          <w:p w14:paraId="29EF9D2A" w14:textId="77777777" w:rsidR="0032376D" w:rsidRDefault="0032376D">
            <w:pPr>
              <w:pStyle w:val="TableParagraph"/>
              <w:kinsoku w:val="0"/>
              <w:overflowPunct w:val="0"/>
              <w:spacing w:before="0" w:line="268" w:lineRule="exact"/>
              <w:ind w:left="779" w:right="40"/>
              <w:jc w:val="center"/>
              <w:rPr>
                <w:b/>
                <w:bCs/>
                <w:spacing w:val="-5"/>
              </w:rPr>
            </w:pPr>
            <w:r>
              <w:rPr>
                <w:b/>
                <w:bCs/>
              </w:rPr>
              <w:t xml:space="preserve">Page </w:t>
            </w:r>
            <w:r>
              <w:rPr>
                <w:b/>
                <w:bCs/>
                <w:spacing w:val="-5"/>
              </w:rPr>
              <w:t>(s)</w:t>
            </w:r>
          </w:p>
        </w:tc>
      </w:tr>
      <w:tr w:rsidR="0032376D" w14:paraId="02924CA5" w14:textId="77777777">
        <w:trPr>
          <w:trHeight w:val="551"/>
        </w:trPr>
        <w:tc>
          <w:tcPr>
            <w:tcW w:w="478" w:type="dxa"/>
            <w:tcBorders>
              <w:top w:val="none" w:sz="6" w:space="0" w:color="auto"/>
              <w:left w:val="none" w:sz="6" w:space="0" w:color="auto"/>
              <w:bottom w:val="none" w:sz="6" w:space="0" w:color="auto"/>
              <w:right w:val="none" w:sz="6" w:space="0" w:color="auto"/>
            </w:tcBorders>
          </w:tcPr>
          <w:p w14:paraId="3D9FDD00" w14:textId="77777777" w:rsidR="0032376D" w:rsidRDefault="0032376D">
            <w:pPr>
              <w:pStyle w:val="TableParagraph"/>
              <w:kinsoku w:val="0"/>
              <w:overflowPunct w:val="0"/>
              <w:rPr>
                <w:b/>
                <w:bCs/>
                <w:w w:val="99"/>
              </w:rPr>
            </w:pPr>
            <w:r>
              <w:rPr>
                <w:b/>
                <w:bCs/>
                <w:w w:val="99"/>
              </w:rPr>
              <w:t>1</w:t>
            </w:r>
          </w:p>
        </w:tc>
        <w:tc>
          <w:tcPr>
            <w:tcW w:w="5862" w:type="dxa"/>
            <w:tcBorders>
              <w:top w:val="none" w:sz="6" w:space="0" w:color="auto"/>
              <w:left w:val="none" w:sz="6" w:space="0" w:color="auto"/>
              <w:bottom w:val="none" w:sz="6" w:space="0" w:color="auto"/>
              <w:right w:val="none" w:sz="6" w:space="0" w:color="auto"/>
            </w:tcBorders>
          </w:tcPr>
          <w:p w14:paraId="38EE0E4F" w14:textId="77777777" w:rsidR="0032376D" w:rsidRDefault="0032376D">
            <w:pPr>
              <w:pStyle w:val="TableParagraph"/>
              <w:kinsoku w:val="0"/>
              <w:overflowPunct w:val="0"/>
              <w:ind w:left="294"/>
              <w:rPr>
                <w:b/>
                <w:bCs/>
                <w:spacing w:val="-2"/>
              </w:rPr>
            </w:pPr>
            <w:r>
              <w:rPr>
                <w:b/>
                <w:bCs/>
              </w:rPr>
              <w:t>Discharge</w:t>
            </w:r>
            <w:r>
              <w:rPr>
                <w:b/>
                <w:bCs/>
                <w:spacing w:val="-5"/>
              </w:rPr>
              <w:t xml:space="preserve"> </w:t>
            </w:r>
            <w:r>
              <w:rPr>
                <w:b/>
                <w:bCs/>
              </w:rPr>
              <w:t>of</w:t>
            </w:r>
            <w:r>
              <w:rPr>
                <w:b/>
                <w:bCs/>
                <w:spacing w:val="-2"/>
              </w:rPr>
              <w:t xml:space="preserve"> </w:t>
            </w:r>
            <w:r>
              <w:rPr>
                <w:b/>
                <w:bCs/>
              </w:rPr>
              <w:t>the</w:t>
            </w:r>
            <w:r>
              <w:rPr>
                <w:b/>
                <w:bCs/>
                <w:spacing w:val="-2"/>
              </w:rPr>
              <w:t xml:space="preserve"> Scheme</w:t>
            </w:r>
          </w:p>
        </w:tc>
        <w:tc>
          <w:tcPr>
            <w:tcW w:w="1778" w:type="dxa"/>
            <w:tcBorders>
              <w:top w:val="none" w:sz="6" w:space="0" w:color="auto"/>
              <w:left w:val="none" w:sz="6" w:space="0" w:color="auto"/>
              <w:bottom w:val="none" w:sz="6" w:space="0" w:color="auto"/>
              <w:right w:val="none" w:sz="6" w:space="0" w:color="auto"/>
            </w:tcBorders>
          </w:tcPr>
          <w:p w14:paraId="1FA7C737" w14:textId="77777777" w:rsidR="0032376D" w:rsidRDefault="0032376D">
            <w:pPr>
              <w:pStyle w:val="TableParagraph"/>
              <w:kinsoku w:val="0"/>
              <w:overflowPunct w:val="0"/>
              <w:ind w:left="740"/>
              <w:jc w:val="center"/>
              <w:rPr>
                <w:b/>
                <w:bCs/>
                <w:w w:val="99"/>
              </w:rPr>
            </w:pPr>
            <w:r>
              <w:rPr>
                <w:b/>
                <w:bCs/>
                <w:w w:val="99"/>
              </w:rPr>
              <w:t>3</w:t>
            </w:r>
          </w:p>
        </w:tc>
      </w:tr>
      <w:tr w:rsidR="0032376D" w14:paraId="6C52ED37" w14:textId="77777777">
        <w:trPr>
          <w:trHeight w:val="552"/>
        </w:trPr>
        <w:tc>
          <w:tcPr>
            <w:tcW w:w="478" w:type="dxa"/>
            <w:tcBorders>
              <w:top w:val="none" w:sz="6" w:space="0" w:color="auto"/>
              <w:left w:val="none" w:sz="6" w:space="0" w:color="auto"/>
              <w:bottom w:val="none" w:sz="6" w:space="0" w:color="auto"/>
              <w:right w:val="none" w:sz="6" w:space="0" w:color="auto"/>
            </w:tcBorders>
          </w:tcPr>
          <w:p w14:paraId="41930A3E" w14:textId="77777777" w:rsidR="0032376D" w:rsidRDefault="0032376D">
            <w:pPr>
              <w:pStyle w:val="TableParagraph"/>
              <w:kinsoku w:val="0"/>
              <w:overflowPunct w:val="0"/>
              <w:rPr>
                <w:b/>
                <w:bCs/>
                <w:w w:val="99"/>
              </w:rPr>
            </w:pPr>
            <w:r>
              <w:rPr>
                <w:b/>
                <w:bCs/>
                <w:w w:val="99"/>
              </w:rPr>
              <w:t>2</w:t>
            </w:r>
          </w:p>
        </w:tc>
        <w:tc>
          <w:tcPr>
            <w:tcW w:w="5862" w:type="dxa"/>
            <w:tcBorders>
              <w:top w:val="none" w:sz="6" w:space="0" w:color="auto"/>
              <w:left w:val="none" w:sz="6" w:space="0" w:color="auto"/>
              <w:bottom w:val="none" w:sz="6" w:space="0" w:color="auto"/>
              <w:right w:val="none" w:sz="6" w:space="0" w:color="auto"/>
            </w:tcBorders>
          </w:tcPr>
          <w:p w14:paraId="40FCBE1F" w14:textId="77777777" w:rsidR="0032376D" w:rsidRDefault="0032376D">
            <w:pPr>
              <w:pStyle w:val="TableParagraph"/>
              <w:kinsoku w:val="0"/>
              <w:overflowPunct w:val="0"/>
              <w:ind w:left="294"/>
              <w:rPr>
                <w:b/>
                <w:bCs/>
                <w:spacing w:val="-2"/>
              </w:rPr>
            </w:pPr>
            <w:r>
              <w:rPr>
                <w:b/>
                <w:bCs/>
              </w:rPr>
              <w:t>Principles</w:t>
            </w:r>
            <w:r>
              <w:rPr>
                <w:b/>
                <w:bCs/>
                <w:spacing w:val="-2"/>
              </w:rPr>
              <w:t xml:space="preserve"> </w:t>
            </w:r>
            <w:r>
              <w:rPr>
                <w:b/>
                <w:bCs/>
              </w:rPr>
              <w:t>of</w:t>
            </w:r>
            <w:r>
              <w:rPr>
                <w:b/>
                <w:bCs/>
                <w:spacing w:val="-2"/>
              </w:rPr>
              <w:t xml:space="preserve"> Delegation</w:t>
            </w:r>
          </w:p>
        </w:tc>
        <w:tc>
          <w:tcPr>
            <w:tcW w:w="1778" w:type="dxa"/>
            <w:tcBorders>
              <w:top w:val="none" w:sz="6" w:space="0" w:color="auto"/>
              <w:left w:val="none" w:sz="6" w:space="0" w:color="auto"/>
              <w:bottom w:val="none" w:sz="6" w:space="0" w:color="auto"/>
              <w:right w:val="none" w:sz="6" w:space="0" w:color="auto"/>
            </w:tcBorders>
          </w:tcPr>
          <w:p w14:paraId="3B1694B0" w14:textId="77777777" w:rsidR="0032376D" w:rsidRDefault="0032376D">
            <w:pPr>
              <w:pStyle w:val="TableParagraph"/>
              <w:kinsoku w:val="0"/>
              <w:overflowPunct w:val="0"/>
              <w:ind w:left="740"/>
              <w:jc w:val="center"/>
              <w:rPr>
                <w:b/>
                <w:bCs/>
                <w:w w:val="99"/>
              </w:rPr>
            </w:pPr>
            <w:r>
              <w:rPr>
                <w:b/>
                <w:bCs/>
                <w:w w:val="99"/>
              </w:rPr>
              <w:t>3</w:t>
            </w:r>
          </w:p>
        </w:tc>
      </w:tr>
      <w:tr w:rsidR="0032376D" w14:paraId="6DFD0C81" w14:textId="77777777">
        <w:trPr>
          <w:trHeight w:val="552"/>
        </w:trPr>
        <w:tc>
          <w:tcPr>
            <w:tcW w:w="478" w:type="dxa"/>
            <w:tcBorders>
              <w:top w:val="none" w:sz="6" w:space="0" w:color="auto"/>
              <w:left w:val="none" w:sz="6" w:space="0" w:color="auto"/>
              <w:bottom w:val="none" w:sz="6" w:space="0" w:color="auto"/>
              <w:right w:val="none" w:sz="6" w:space="0" w:color="auto"/>
            </w:tcBorders>
          </w:tcPr>
          <w:p w14:paraId="4463498C" w14:textId="77777777" w:rsidR="0032376D" w:rsidRDefault="0032376D">
            <w:pPr>
              <w:pStyle w:val="TableParagraph"/>
              <w:kinsoku w:val="0"/>
              <w:overflowPunct w:val="0"/>
              <w:rPr>
                <w:b/>
                <w:bCs/>
                <w:w w:val="99"/>
              </w:rPr>
            </w:pPr>
            <w:r>
              <w:rPr>
                <w:b/>
                <w:bCs/>
                <w:w w:val="99"/>
              </w:rPr>
              <w:t>3</w:t>
            </w:r>
          </w:p>
        </w:tc>
        <w:tc>
          <w:tcPr>
            <w:tcW w:w="5862" w:type="dxa"/>
            <w:tcBorders>
              <w:top w:val="none" w:sz="6" w:space="0" w:color="auto"/>
              <w:left w:val="none" w:sz="6" w:space="0" w:color="auto"/>
              <w:bottom w:val="none" w:sz="6" w:space="0" w:color="auto"/>
              <w:right w:val="none" w:sz="6" w:space="0" w:color="auto"/>
            </w:tcBorders>
          </w:tcPr>
          <w:p w14:paraId="30094F5C" w14:textId="77777777" w:rsidR="0032376D" w:rsidRDefault="0032376D">
            <w:pPr>
              <w:pStyle w:val="TableParagraph"/>
              <w:kinsoku w:val="0"/>
              <w:overflowPunct w:val="0"/>
              <w:ind w:left="294"/>
              <w:rPr>
                <w:b/>
                <w:bCs/>
                <w:spacing w:val="-5"/>
              </w:rPr>
            </w:pPr>
            <w:r>
              <w:rPr>
                <w:b/>
                <w:bCs/>
              </w:rPr>
              <w:t>Authority</w:t>
            </w:r>
            <w:r>
              <w:rPr>
                <w:b/>
                <w:bCs/>
                <w:spacing w:val="-3"/>
              </w:rPr>
              <w:t xml:space="preserve"> </w:t>
            </w:r>
            <w:r>
              <w:rPr>
                <w:b/>
                <w:bCs/>
              </w:rPr>
              <w:t>to</w:t>
            </w:r>
            <w:r>
              <w:rPr>
                <w:b/>
                <w:bCs/>
                <w:spacing w:val="-3"/>
              </w:rPr>
              <w:t xml:space="preserve"> </w:t>
            </w:r>
            <w:r>
              <w:rPr>
                <w:b/>
                <w:bCs/>
                <w:spacing w:val="-5"/>
              </w:rPr>
              <w:t>Act</w:t>
            </w:r>
          </w:p>
        </w:tc>
        <w:tc>
          <w:tcPr>
            <w:tcW w:w="1778" w:type="dxa"/>
            <w:tcBorders>
              <w:top w:val="none" w:sz="6" w:space="0" w:color="auto"/>
              <w:left w:val="none" w:sz="6" w:space="0" w:color="auto"/>
              <w:bottom w:val="none" w:sz="6" w:space="0" w:color="auto"/>
              <w:right w:val="none" w:sz="6" w:space="0" w:color="auto"/>
            </w:tcBorders>
          </w:tcPr>
          <w:p w14:paraId="70364B8B" w14:textId="77777777" w:rsidR="0032376D" w:rsidRDefault="0032376D">
            <w:pPr>
              <w:pStyle w:val="TableParagraph"/>
              <w:kinsoku w:val="0"/>
              <w:overflowPunct w:val="0"/>
              <w:ind w:left="740"/>
              <w:jc w:val="center"/>
              <w:rPr>
                <w:b/>
                <w:bCs/>
                <w:w w:val="99"/>
              </w:rPr>
            </w:pPr>
            <w:r>
              <w:rPr>
                <w:b/>
                <w:bCs/>
                <w:w w:val="99"/>
              </w:rPr>
              <w:t>3</w:t>
            </w:r>
          </w:p>
        </w:tc>
      </w:tr>
      <w:tr w:rsidR="0032376D" w14:paraId="4C005F81" w14:textId="77777777">
        <w:trPr>
          <w:trHeight w:val="551"/>
        </w:trPr>
        <w:tc>
          <w:tcPr>
            <w:tcW w:w="478" w:type="dxa"/>
            <w:tcBorders>
              <w:top w:val="none" w:sz="6" w:space="0" w:color="auto"/>
              <w:left w:val="none" w:sz="6" w:space="0" w:color="auto"/>
              <w:bottom w:val="none" w:sz="6" w:space="0" w:color="auto"/>
              <w:right w:val="none" w:sz="6" w:space="0" w:color="auto"/>
            </w:tcBorders>
          </w:tcPr>
          <w:p w14:paraId="1FD59831" w14:textId="77777777" w:rsidR="0032376D" w:rsidRDefault="0032376D">
            <w:pPr>
              <w:pStyle w:val="TableParagraph"/>
              <w:kinsoku w:val="0"/>
              <w:overflowPunct w:val="0"/>
              <w:rPr>
                <w:b/>
                <w:bCs/>
                <w:w w:val="99"/>
              </w:rPr>
            </w:pPr>
            <w:r>
              <w:rPr>
                <w:b/>
                <w:bCs/>
                <w:w w:val="99"/>
              </w:rPr>
              <w:t>4</w:t>
            </w:r>
          </w:p>
        </w:tc>
        <w:tc>
          <w:tcPr>
            <w:tcW w:w="5862" w:type="dxa"/>
            <w:tcBorders>
              <w:top w:val="none" w:sz="6" w:space="0" w:color="auto"/>
              <w:left w:val="none" w:sz="6" w:space="0" w:color="auto"/>
              <w:bottom w:val="none" w:sz="6" w:space="0" w:color="auto"/>
              <w:right w:val="none" w:sz="6" w:space="0" w:color="auto"/>
            </w:tcBorders>
          </w:tcPr>
          <w:p w14:paraId="603C55DB" w14:textId="77777777" w:rsidR="0032376D" w:rsidRDefault="0032376D">
            <w:pPr>
              <w:pStyle w:val="TableParagraph"/>
              <w:kinsoku w:val="0"/>
              <w:overflowPunct w:val="0"/>
              <w:ind w:left="294"/>
              <w:rPr>
                <w:b/>
                <w:bCs/>
                <w:spacing w:val="-2"/>
              </w:rPr>
            </w:pPr>
            <w:r>
              <w:rPr>
                <w:b/>
                <w:bCs/>
              </w:rPr>
              <w:t>Conflicts</w:t>
            </w:r>
            <w:r>
              <w:rPr>
                <w:b/>
                <w:bCs/>
                <w:spacing w:val="-3"/>
              </w:rPr>
              <w:t xml:space="preserve"> </w:t>
            </w:r>
            <w:r>
              <w:rPr>
                <w:b/>
                <w:bCs/>
              </w:rPr>
              <w:t>of</w:t>
            </w:r>
            <w:r>
              <w:rPr>
                <w:b/>
                <w:bCs/>
                <w:spacing w:val="-3"/>
              </w:rPr>
              <w:t xml:space="preserve"> </w:t>
            </w:r>
            <w:r>
              <w:rPr>
                <w:b/>
                <w:bCs/>
                <w:spacing w:val="-2"/>
              </w:rPr>
              <w:t>Interests</w:t>
            </w:r>
          </w:p>
        </w:tc>
        <w:tc>
          <w:tcPr>
            <w:tcW w:w="1778" w:type="dxa"/>
            <w:tcBorders>
              <w:top w:val="none" w:sz="6" w:space="0" w:color="auto"/>
              <w:left w:val="none" w:sz="6" w:space="0" w:color="auto"/>
              <w:bottom w:val="none" w:sz="6" w:space="0" w:color="auto"/>
              <w:right w:val="none" w:sz="6" w:space="0" w:color="auto"/>
            </w:tcBorders>
          </w:tcPr>
          <w:p w14:paraId="05B6AC65" w14:textId="77777777" w:rsidR="0032376D" w:rsidRDefault="0032376D">
            <w:pPr>
              <w:pStyle w:val="TableParagraph"/>
              <w:kinsoku w:val="0"/>
              <w:overflowPunct w:val="0"/>
              <w:ind w:left="740"/>
              <w:jc w:val="center"/>
              <w:rPr>
                <w:b/>
                <w:bCs/>
                <w:w w:val="99"/>
              </w:rPr>
            </w:pPr>
            <w:r>
              <w:rPr>
                <w:b/>
                <w:bCs/>
                <w:w w:val="99"/>
              </w:rPr>
              <w:t>4</w:t>
            </w:r>
          </w:p>
        </w:tc>
      </w:tr>
      <w:tr w:rsidR="0032376D" w14:paraId="4C5C707C" w14:textId="77777777">
        <w:trPr>
          <w:trHeight w:val="552"/>
        </w:trPr>
        <w:tc>
          <w:tcPr>
            <w:tcW w:w="478" w:type="dxa"/>
            <w:tcBorders>
              <w:top w:val="none" w:sz="6" w:space="0" w:color="auto"/>
              <w:left w:val="none" w:sz="6" w:space="0" w:color="auto"/>
              <w:bottom w:val="none" w:sz="6" w:space="0" w:color="auto"/>
              <w:right w:val="none" w:sz="6" w:space="0" w:color="auto"/>
            </w:tcBorders>
          </w:tcPr>
          <w:p w14:paraId="455CB646" w14:textId="77777777" w:rsidR="0032376D" w:rsidRDefault="0032376D">
            <w:pPr>
              <w:pStyle w:val="TableParagraph"/>
              <w:kinsoku w:val="0"/>
              <w:overflowPunct w:val="0"/>
              <w:rPr>
                <w:b/>
                <w:bCs/>
                <w:w w:val="99"/>
              </w:rPr>
            </w:pPr>
            <w:r>
              <w:rPr>
                <w:b/>
                <w:bCs/>
                <w:w w:val="99"/>
              </w:rPr>
              <w:t>5</w:t>
            </w:r>
          </w:p>
        </w:tc>
        <w:tc>
          <w:tcPr>
            <w:tcW w:w="5862" w:type="dxa"/>
            <w:tcBorders>
              <w:top w:val="none" w:sz="6" w:space="0" w:color="auto"/>
              <w:left w:val="none" w:sz="6" w:space="0" w:color="auto"/>
              <w:bottom w:val="none" w:sz="6" w:space="0" w:color="auto"/>
              <w:right w:val="none" w:sz="6" w:space="0" w:color="auto"/>
            </w:tcBorders>
          </w:tcPr>
          <w:p w14:paraId="10C9702D" w14:textId="77777777" w:rsidR="0032376D" w:rsidRDefault="0032376D">
            <w:pPr>
              <w:pStyle w:val="TableParagraph"/>
              <w:kinsoku w:val="0"/>
              <w:overflowPunct w:val="0"/>
              <w:ind w:left="294"/>
              <w:rPr>
                <w:b/>
                <w:bCs/>
                <w:spacing w:val="-2"/>
              </w:rPr>
            </w:pPr>
            <w:r>
              <w:rPr>
                <w:b/>
                <w:bCs/>
              </w:rPr>
              <w:t>Council</w:t>
            </w:r>
            <w:r>
              <w:rPr>
                <w:b/>
                <w:bCs/>
                <w:spacing w:val="-4"/>
              </w:rPr>
              <w:t xml:space="preserve"> </w:t>
            </w:r>
            <w:r>
              <w:rPr>
                <w:b/>
                <w:bCs/>
              </w:rPr>
              <w:t>Reserved</w:t>
            </w:r>
            <w:r>
              <w:rPr>
                <w:b/>
                <w:bCs/>
                <w:spacing w:val="-6"/>
              </w:rPr>
              <w:t xml:space="preserve"> </w:t>
            </w:r>
            <w:r>
              <w:rPr>
                <w:b/>
                <w:bCs/>
                <w:spacing w:val="-2"/>
              </w:rPr>
              <w:t>Powers</w:t>
            </w:r>
          </w:p>
        </w:tc>
        <w:tc>
          <w:tcPr>
            <w:tcW w:w="1778" w:type="dxa"/>
            <w:tcBorders>
              <w:top w:val="none" w:sz="6" w:space="0" w:color="auto"/>
              <w:left w:val="none" w:sz="6" w:space="0" w:color="auto"/>
              <w:bottom w:val="none" w:sz="6" w:space="0" w:color="auto"/>
              <w:right w:val="none" w:sz="6" w:space="0" w:color="auto"/>
            </w:tcBorders>
          </w:tcPr>
          <w:p w14:paraId="1AE13289" w14:textId="77777777" w:rsidR="0032376D" w:rsidRDefault="0032376D">
            <w:pPr>
              <w:pStyle w:val="TableParagraph"/>
              <w:kinsoku w:val="0"/>
              <w:overflowPunct w:val="0"/>
              <w:ind w:left="740"/>
              <w:jc w:val="center"/>
              <w:rPr>
                <w:b/>
                <w:bCs/>
                <w:w w:val="99"/>
              </w:rPr>
            </w:pPr>
            <w:r>
              <w:rPr>
                <w:b/>
                <w:bCs/>
                <w:w w:val="99"/>
              </w:rPr>
              <w:t>4</w:t>
            </w:r>
          </w:p>
        </w:tc>
      </w:tr>
      <w:tr w:rsidR="0032376D" w14:paraId="361D817B" w14:textId="77777777">
        <w:trPr>
          <w:trHeight w:val="551"/>
        </w:trPr>
        <w:tc>
          <w:tcPr>
            <w:tcW w:w="478" w:type="dxa"/>
            <w:tcBorders>
              <w:top w:val="none" w:sz="6" w:space="0" w:color="auto"/>
              <w:left w:val="none" w:sz="6" w:space="0" w:color="auto"/>
              <w:bottom w:val="none" w:sz="6" w:space="0" w:color="auto"/>
              <w:right w:val="none" w:sz="6" w:space="0" w:color="auto"/>
            </w:tcBorders>
          </w:tcPr>
          <w:p w14:paraId="1154202A" w14:textId="77777777" w:rsidR="0032376D" w:rsidRDefault="0032376D">
            <w:pPr>
              <w:pStyle w:val="TableParagraph"/>
              <w:kinsoku w:val="0"/>
              <w:overflowPunct w:val="0"/>
              <w:rPr>
                <w:b/>
                <w:bCs/>
                <w:w w:val="99"/>
              </w:rPr>
            </w:pPr>
            <w:r>
              <w:rPr>
                <w:b/>
                <w:bCs/>
                <w:w w:val="99"/>
              </w:rPr>
              <w:t>6</w:t>
            </w:r>
          </w:p>
        </w:tc>
        <w:tc>
          <w:tcPr>
            <w:tcW w:w="5862" w:type="dxa"/>
            <w:tcBorders>
              <w:top w:val="none" w:sz="6" w:space="0" w:color="auto"/>
              <w:left w:val="none" w:sz="6" w:space="0" w:color="auto"/>
              <w:bottom w:val="none" w:sz="6" w:space="0" w:color="auto"/>
              <w:right w:val="none" w:sz="6" w:space="0" w:color="auto"/>
            </w:tcBorders>
          </w:tcPr>
          <w:p w14:paraId="636299F0" w14:textId="77777777" w:rsidR="0032376D" w:rsidRDefault="0032376D">
            <w:pPr>
              <w:pStyle w:val="TableParagraph"/>
              <w:kinsoku w:val="0"/>
              <w:overflowPunct w:val="0"/>
              <w:ind w:left="294"/>
              <w:rPr>
                <w:b/>
                <w:bCs/>
                <w:spacing w:val="-2"/>
              </w:rPr>
            </w:pPr>
            <w:r>
              <w:rPr>
                <w:b/>
                <w:bCs/>
              </w:rPr>
              <w:t>Delegation</w:t>
            </w:r>
            <w:r>
              <w:rPr>
                <w:b/>
                <w:bCs/>
                <w:spacing w:val="-3"/>
              </w:rPr>
              <w:t xml:space="preserve"> </w:t>
            </w:r>
            <w:r>
              <w:rPr>
                <w:b/>
                <w:bCs/>
              </w:rPr>
              <w:t>to</w:t>
            </w:r>
            <w:r>
              <w:rPr>
                <w:b/>
                <w:bCs/>
                <w:spacing w:val="-2"/>
              </w:rPr>
              <w:t xml:space="preserve"> </w:t>
            </w:r>
            <w:r>
              <w:rPr>
                <w:b/>
                <w:bCs/>
              </w:rPr>
              <w:t>Committees</w:t>
            </w:r>
            <w:r>
              <w:rPr>
                <w:b/>
                <w:bCs/>
                <w:spacing w:val="1"/>
              </w:rPr>
              <w:t xml:space="preserve"> </w:t>
            </w:r>
            <w:r>
              <w:rPr>
                <w:b/>
                <w:bCs/>
              </w:rPr>
              <w:t>-</w:t>
            </w:r>
            <w:r>
              <w:rPr>
                <w:b/>
                <w:bCs/>
                <w:spacing w:val="-3"/>
              </w:rPr>
              <w:t xml:space="preserve"> </w:t>
            </w:r>
            <w:r>
              <w:rPr>
                <w:b/>
                <w:bCs/>
                <w:spacing w:val="-2"/>
              </w:rPr>
              <w:t>Safeguards</w:t>
            </w:r>
          </w:p>
        </w:tc>
        <w:tc>
          <w:tcPr>
            <w:tcW w:w="1778" w:type="dxa"/>
            <w:tcBorders>
              <w:top w:val="none" w:sz="6" w:space="0" w:color="auto"/>
              <w:left w:val="none" w:sz="6" w:space="0" w:color="auto"/>
              <w:bottom w:val="none" w:sz="6" w:space="0" w:color="auto"/>
              <w:right w:val="none" w:sz="6" w:space="0" w:color="auto"/>
            </w:tcBorders>
          </w:tcPr>
          <w:p w14:paraId="58B86C3F" w14:textId="77777777" w:rsidR="0032376D" w:rsidRDefault="0032376D">
            <w:pPr>
              <w:pStyle w:val="TableParagraph"/>
              <w:kinsoku w:val="0"/>
              <w:overflowPunct w:val="0"/>
              <w:ind w:left="740"/>
              <w:jc w:val="center"/>
              <w:rPr>
                <w:b/>
                <w:bCs/>
                <w:w w:val="99"/>
              </w:rPr>
            </w:pPr>
            <w:r>
              <w:rPr>
                <w:b/>
                <w:bCs/>
                <w:w w:val="99"/>
              </w:rPr>
              <w:t>5</w:t>
            </w:r>
          </w:p>
        </w:tc>
      </w:tr>
      <w:tr w:rsidR="0032376D" w14:paraId="138C998F" w14:textId="77777777">
        <w:trPr>
          <w:trHeight w:val="1052"/>
        </w:trPr>
        <w:tc>
          <w:tcPr>
            <w:tcW w:w="478" w:type="dxa"/>
            <w:tcBorders>
              <w:top w:val="none" w:sz="6" w:space="0" w:color="auto"/>
              <w:left w:val="none" w:sz="6" w:space="0" w:color="auto"/>
              <w:bottom w:val="none" w:sz="6" w:space="0" w:color="auto"/>
              <w:right w:val="none" w:sz="6" w:space="0" w:color="auto"/>
            </w:tcBorders>
          </w:tcPr>
          <w:p w14:paraId="24FD284C" w14:textId="77777777" w:rsidR="0032376D" w:rsidRDefault="0032376D">
            <w:pPr>
              <w:pStyle w:val="TableParagraph"/>
              <w:kinsoku w:val="0"/>
              <w:overflowPunct w:val="0"/>
              <w:rPr>
                <w:b/>
                <w:bCs/>
                <w:w w:val="99"/>
              </w:rPr>
            </w:pPr>
            <w:r>
              <w:rPr>
                <w:b/>
                <w:bCs/>
                <w:w w:val="99"/>
              </w:rPr>
              <w:t>7</w:t>
            </w:r>
          </w:p>
        </w:tc>
        <w:tc>
          <w:tcPr>
            <w:tcW w:w="5862" w:type="dxa"/>
            <w:tcBorders>
              <w:top w:val="none" w:sz="6" w:space="0" w:color="auto"/>
              <w:left w:val="none" w:sz="6" w:space="0" w:color="auto"/>
              <w:bottom w:val="none" w:sz="6" w:space="0" w:color="auto"/>
              <w:right w:val="none" w:sz="6" w:space="0" w:color="auto"/>
            </w:tcBorders>
          </w:tcPr>
          <w:p w14:paraId="1EFFB292" w14:textId="77777777" w:rsidR="0032376D" w:rsidRDefault="0032376D">
            <w:pPr>
              <w:pStyle w:val="TableParagraph"/>
              <w:kinsoku w:val="0"/>
              <w:overflowPunct w:val="0"/>
              <w:ind w:left="294"/>
              <w:rPr>
                <w:b/>
                <w:bCs/>
                <w:spacing w:val="-2"/>
              </w:rPr>
            </w:pPr>
            <w:r>
              <w:rPr>
                <w:b/>
                <w:bCs/>
              </w:rPr>
              <w:t>Delegation</w:t>
            </w:r>
            <w:r>
              <w:rPr>
                <w:b/>
                <w:bCs/>
                <w:spacing w:val="-3"/>
              </w:rPr>
              <w:t xml:space="preserve"> </w:t>
            </w:r>
            <w:r>
              <w:rPr>
                <w:b/>
                <w:bCs/>
              </w:rPr>
              <w:t>to</w:t>
            </w:r>
            <w:r>
              <w:rPr>
                <w:b/>
                <w:bCs/>
                <w:spacing w:val="-2"/>
              </w:rPr>
              <w:t xml:space="preserve"> Committees</w:t>
            </w:r>
          </w:p>
          <w:p w14:paraId="52723F0A" w14:textId="77777777" w:rsidR="0032376D" w:rsidRDefault="0032376D">
            <w:pPr>
              <w:pStyle w:val="TableParagraph"/>
              <w:kinsoku w:val="0"/>
              <w:overflowPunct w:val="0"/>
              <w:spacing w:before="0"/>
              <w:ind w:left="0"/>
              <w:rPr>
                <w:b/>
                <w:bCs/>
              </w:rPr>
            </w:pPr>
          </w:p>
          <w:p w14:paraId="03E93EB9" w14:textId="77777777" w:rsidR="0032376D" w:rsidRDefault="0032376D">
            <w:pPr>
              <w:pStyle w:val="TableParagraph"/>
              <w:kinsoku w:val="0"/>
              <w:overflowPunct w:val="0"/>
              <w:spacing w:before="0"/>
              <w:ind w:left="563"/>
              <w:rPr>
                <w:b/>
                <w:bCs/>
                <w:spacing w:val="-2"/>
              </w:rPr>
            </w:pPr>
            <w:r>
              <w:rPr>
                <w:b/>
                <w:bCs/>
              </w:rPr>
              <w:t>Staffing</w:t>
            </w:r>
            <w:r>
              <w:rPr>
                <w:b/>
                <w:bCs/>
                <w:spacing w:val="-2"/>
              </w:rPr>
              <w:t xml:space="preserve"> Committee</w:t>
            </w:r>
          </w:p>
        </w:tc>
        <w:tc>
          <w:tcPr>
            <w:tcW w:w="1778" w:type="dxa"/>
            <w:tcBorders>
              <w:top w:val="none" w:sz="6" w:space="0" w:color="auto"/>
              <w:left w:val="none" w:sz="6" w:space="0" w:color="auto"/>
              <w:bottom w:val="none" w:sz="6" w:space="0" w:color="auto"/>
              <w:right w:val="none" w:sz="6" w:space="0" w:color="auto"/>
            </w:tcBorders>
          </w:tcPr>
          <w:p w14:paraId="2617FBC0" w14:textId="77777777" w:rsidR="0032376D" w:rsidRDefault="0032376D">
            <w:pPr>
              <w:pStyle w:val="TableParagraph"/>
              <w:kinsoku w:val="0"/>
              <w:overflowPunct w:val="0"/>
              <w:ind w:left="1084"/>
              <w:rPr>
                <w:b/>
                <w:bCs/>
                <w:spacing w:val="-10"/>
              </w:rPr>
            </w:pPr>
            <w:r>
              <w:rPr>
                <w:b/>
                <w:bCs/>
                <w:spacing w:val="-2"/>
              </w:rPr>
              <w:t>4-</w:t>
            </w:r>
            <w:r>
              <w:rPr>
                <w:b/>
                <w:bCs/>
                <w:spacing w:val="-10"/>
              </w:rPr>
              <w:t>5</w:t>
            </w:r>
          </w:p>
          <w:p w14:paraId="0121C59A" w14:textId="77777777" w:rsidR="0032376D" w:rsidRDefault="0032376D">
            <w:pPr>
              <w:pStyle w:val="TableParagraph"/>
              <w:kinsoku w:val="0"/>
              <w:overflowPunct w:val="0"/>
              <w:spacing w:before="0"/>
              <w:ind w:left="0"/>
              <w:rPr>
                <w:b/>
                <w:bCs/>
              </w:rPr>
            </w:pPr>
          </w:p>
          <w:p w14:paraId="07A6580D" w14:textId="77777777" w:rsidR="0032376D" w:rsidRDefault="0032376D">
            <w:pPr>
              <w:pStyle w:val="TableParagraph"/>
              <w:kinsoku w:val="0"/>
              <w:overflowPunct w:val="0"/>
              <w:spacing w:before="0"/>
              <w:ind w:left="1192"/>
              <w:rPr>
                <w:b/>
                <w:bCs/>
                <w:w w:val="99"/>
              </w:rPr>
            </w:pPr>
            <w:r>
              <w:rPr>
                <w:b/>
                <w:bCs/>
                <w:w w:val="99"/>
              </w:rPr>
              <w:t>5</w:t>
            </w:r>
          </w:p>
        </w:tc>
      </w:tr>
      <w:tr w:rsidR="0032376D" w14:paraId="7B4CF2D5" w14:textId="77777777">
        <w:trPr>
          <w:trHeight w:val="500"/>
        </w:trPr>
        <w:tc>
          <w:tcPr>
            <w:tcW w:w="478" w:type="dxa"/>
            <w:tcBorders>
              <w:top w:val="none" w:sz="6" w:space="0" w:color="auto"/>
              <w:left w:val="none" w:sz="6" w:space="0" w:color="auto"/>
              <w:bottom w:val="none" w:sz="6" w:space="0" w:color="auto"/>
              <w:right w:val="none" w:sz="6" w:space="0" w:color="auto"/>
            </w:tcBorders>
          </w:tcPr>
          <w:p w14:paraId="13EBAFB9" w14:textId="77777777" w:rsidR="0032376D" w:rsidRDefault="0032376D">
            <w:pPr>
              <w:pStyle w:val="TableParagraph"/>
              <w:kinsoku w:val="0"/>
              <w:overflowPunct w:val="0"/>
              <w:spacing w:before="82"/>
              <w:rPr>
                <w:b/>
                <w:bCs/>
                <w:w w:val="99"/>
              </w:rPr>
            </w:pPr>
            <w:r>
              <w:rPr>
                <w:b/>
                <w:bCs/>
                <w:w w:val="99"/>
              </w:rPr>
              <w:t>8</w:t>
            </w:r>
          </w:p>
        </w:tc>
        <w:tc>
          <w:tcPr>
            <w:tcW w:w="5862" w:type="dxa"/>
            <w:vMerge w:val="restart"/>
            <w:tcBorders>
              <w:top w:val="none" w:sz="6" w:space="0" w:color="auto"/>
              <w:left w:val="none" w:sz="6" w:space="0" w:color="auto"/>
              <w:bottom w:val="none" w:sz="6" w:space="0" w:color="auto"/>
              <w:right w:val="none" w:sz="6" w:space="0" w:color="auto"/>
            </w:tcBorders>
          </w:tcPr>
          <w:p w14:paraId="53C100D8" w14:textId="77777777" w:rsidR="0032376D" w:rsidRDefault="0032376D">
            <w:pPr>
              <w:pStyle w:val="TableParagraph"/>
              <w:kinsoku w:val="0"/>
              <w:overflowPunct w:val="0"/>
              <w:spacing w:before="82"/>
              <w:ind w:left="294"/>
              <w:rPr>
                <w:b/>
                <w:bCs/>
                <w:spacing w:val="-2"/>
              </w:rPr>
            </w:pPr>
            <w:r>
              <w:rPr>
                <w:b/>
                <w:bCs/>
              </w:rPr>
              <w:t>Delegation</w:t>
            </w:r>
            <w:r>
              <w:rPr>
                <w:b/>
                <w:bCs/>
                <w:spacing w:val="-3"/>
              </w:rPr>
              <w:t xml:space="preserve"> </w:t>
            </w:r>
            <w:r>
              <w:rPr>
                <w:b/>
                <w:bCs/>
              </w:rPr>
              <w:t>to</w:t>
            </w:r>
            <w:r>
              <w:rPr>
                <w:b/>
                <w:bCs/>
                <w:spacing w:val="-2"/>
              </w:rPr>
              <w:t xml:space="preserve"> Officers</w:t>
            </w:r>
          </w:p>
          <w:p w14:paraId="2E4A3C3E" w14:textId="77777777" w:rsidR="0032376D" w:rsidRDefault="0032376D">
            <w:pPr>
              <w:pStyle w:val="TableParagraph"/>
              <w:kinsoku w:val="0"/>
              <w:overflowPunct w:val="0"/>
              <w:spacing w:before="0"/>
              <w:ind w:left="0"/>
              <w:rPr>
                <w:b/>
                <w:bCs/>
              </w:rPr>
            </w:pPr>
          </w:p>
          <w:p w14:paraId="70F5E98B" w14:textId="77777777" w:rsidR="0032376D" w:rsidRDefault="0032376D">
            <w:pPr>
              <w:pStyle w:val="TableParagraph"/>
              <w:numPr>
                <w:ilvl w:val="0"/>
                <w:numId w:val="5"/>
              </w:numPr>
              <w:tabs>
                <w:tab w:val="left" w:pos="1015"/>
              </w:tabs>
              <w:kinsoku w:val="0"/>
              <w:overflowPunct w:val="0"/>
              <w:spacing w:before="0"/>
              <w:ind w:hanging="364"/>
              <w:rPr>
                <w:b/>
                <w:bCs/>
                <w:spacing w:val="-4"/>
              </w:rPr>
            </w:pPr>
            <w:r>
              <w:rPr>
                <w:b/>
                <w:bCs/>
              </w:rPr>
              <w:t>Parish</w:t>
            </w:r>
            <w:r>
              <w:rPr>
                <w:b/>
                <w:bCs/>
                <w:spacing w:val="-10"/>
              </w:rPr>
              <w:t xml:space="preserve"> </w:t>
            </w:r>
            <w:r>
              <w:rPr>
                <w:b/>
                <w:bCs/>
                <w:spacing w:val="-4"/>
              </w:rPr>
              <w:t>Clerk</w:t>
            </w:r>
          </w:p>
          <w:p w14:paraId="250D5D3A" w14:textId="77777777" w:rsidR="0032376D" w:rsidRDefault="0032376D">
            <w:pPr>
              <w:pStyle w:val="TableParagraph"/>
              <w:numPr>
                <w:ilvl w:val="0"/>
                <w:numId w:val="5"/>
              </w:numPr>
              <w:tabs>
                <w:tab w:val="left" w:pos="1015"/>
              </w:tabs>
              <w:kinsoku w:val="0"/>
              <w:overflowPunct w:val="0"/>
              <w:spacing w:before="140" w:line="256" w:lineRule="exact"/>
              <w:ind w:hanging="364"/>
              <w:rPr>
                <w:b/>
                <w:bCs/>
                <w:spacing w:val="-2"/>
              </w:rPr>
            </w:pPr>
            <w:r>
              <w:rPr>
                <w:b/>
                <w:bCs/>
              </w:rPr>
              <w:t>Responsible</w:t>
            </w:r>
            <w:r>
              <w:rPr>
                <w:b/>
                <w:bCs/>
                <w:spacing w:val="-18"/>
              </w:rPr>
              <w:t xml:space="preserve"> </w:t>
            </w:r>
            <w:r>
              <w:rPr>
                <w:b/>
                <w:bCs/>
              </w:rPr>
              <w:t>Financial</w:t>
            </w:r>
            <w:r>
              <w:rPr>
                <w:b/>
                <w:bCs/>
                <w:spacing w:val="-14"/>
              </w:rPr>
              <w:t xml:space="preserve"> </w:t>
            </w:r>
            <w:r>
              <w:rPr>
                <w:b/>
                <w:bCs/>
                <w:spacing w:val="-2"/>
              </w:rPr>
              <w:t>Officer</w:t>
            </w:r>
          </w:p>
        </w:tc>
        <w:tc>
          <w:tcPr>
            <w:tcW w:w="1778" w:type="dxa"/>
            <w:tcBorders>
              <w:top w:val="none" w:sz="6" w:space="0" w:color="auto"/>
              <w:left w:val="none" w:sz="6" w:space="0" w:color="auto"/>
              <w:bottom w:val="none" w:sz="6" w:space="0" w:color="auto"/>
              <w:right w:val="none" w:sz="6" w:space="0" w:color="auto"/>
            </w:tcBorders>
          </w:tcPr>
          <w:p w14:paraId="0CBE4AEC" w14:textId="77777777" w:rsidR="0032376D" w:rsidRDefault="0032376D">
            <w:pPr>
              <w:pStyle w:val="TableParagraph"/>
              <w:kinsoku w:val="0"/>
              <w:overflowPunct w:val="0"/>
              <w:spacing w:before="0"/>
              <w:ind w:left="0"/>
              <w:rPr>
                <w:rFonts w:ascii="Times New Roman" w:hAnsi="Times New Roman" w:cs="Times New Roman"/>
              </w:rPr>
            </w:pPr>
          </w:p>
        </w:tc>
      </w:tr>
      <w:tr w:rsidR="0032376D" w14:paraId="2435C7AB" w14:textId="77777777">
        <w:trPr>
          <w:trHeight w:val="825"/>
        </w:trPr>
        <w:tc>
          <w:tcPr>
            <w:tcW w:w="478" w:type="dxa"/>
            <w:tcBorders>
              <w:top w:val="none" w:sz="6" w:space="0" w:color="auto"/>
              <w:left w:val="none" w:sz="6" w:space="0" w:color="auto"/>
              <w:bottom w:val="none" w:sz="6" w:space="0" w:color="auto"/>
              <w:right w:val="none" w:sz="6" w:space="0" w:color="auto"/>
            </w:tcBorders>
          </w:tcPr>
          <w:p w14:paraId="520CD0EF" w14:textId="77777777" w:rsidR="0032376D" w:rsidRDefault="0032376D">
            <w:pPr>
              <w:pStyle w:val="TableParagraph"/>
              <w:kinsoku w:val="0"/>
              <w:overflowPunct w:val="0"/>
              <w:spacing w:before="0"/>
              <w:ind w:left="0"/>
              <w:rPr>
                <w:rFonts w:ascii="Times New Roman" w:hAnsi="Times New Roman" w:cs="Times New Roman"/>
              </w:rPr>
            </w:pPr>
          </w:p>
        </w:tc>
        <w:tc>
          <w:tcPr>
            <w:tcW w:w="5862" w:type="dxa"/>
            <w:vMerge/>
            <w:tcBorders>
              <w:top w:val="nil"/>
              <w:left w:val="none" w:sz="6" w:space="0" w:color="auto"/>
              <w:bottom w:val="none" w:sz="6" w:space="0" w:color="auto"/>
              <w:right w:val="none" w:sz="6" w:space="0" w:color="auto"/>
            </w:tcBorders>
          </w:tcPr>
          <w:p w14:paraId="50B84EE5" w14:textId="77777777" w:rsidR="0032376D" w:rsidRDefault="0032376D">
            <w:pPr>
              <w:pStyle w:val="BodyText"/>
              <w:kinsoku w:val="0"/>
              <w:overflowPunct w:val="0"/>
              <w:spacing w:before="9" w:after="1"/>
              <w:rPr>
                <w:b/>
                <w:bCs/>
                <w:sz w:val="2"/>
                <w:szCs w:val="2"/>
              </w:rPr>
            </w:pPr>
          </w:p>
        </w:tc>
        <w:tc>
          <w:tcPr>
            <w:tcW w:w="1778" w:type="dxa"/>
            <w:tcBorders>
              <w:top w:val="none" w:sz="6" w:space="0" w:color="auto"/>
              <w:left w:val="none" w:sz="6" w:space="0" w:color="auto"/>
              <w:bottom w:val="none" w:sz="6" w:space="0" w:color="auto"/>
              <w:right w:val="none" w:sz="6" w:space="0" w:color="auto"/>
            </w:tcBorders>
          </w:tcPr>
          <w:p w14:paraId="49B77A83" w14:textId="77777777" w:rsidR="0032376D" w:rsidRDefault="0032376D">
            <w:pPr>
              <w:pStyle w:val="TableParagraph"/>
              <w:kinsoku w:val="0"/>
              <w:overflowPunct w:val="0"/>
              <w:ind w:left="1084"/>
              <w:rPr>
                <w:b/>
                <w:bCs/>
                <w:spacing w:val="-10"/>
              </w:rPr>
            </w:pPr>
            <w:r>
              <w:rPr>
                <w:b/>
                <w:bCs/>
                <w:spacing w:val="-2"/>
              </w:rPr>
              <w:t>5-</w:t>
            </w:r>
            <w:r>
              <w:rPr>
                <w:b/>
                <w:bCs/>
                <w:spacing w:val="-10"/>
              </w:rPr>
              <w:t>6</w:t>
            </w:r>
          </w:p>
          <w:p w14:paraId="1EE3CCD5" w14:textId="77777777" w:rsidR="0032376D" w:rsidRDefault="0032376D">
            <w:pPr>
              <w:pStyle w:val="TableParagraph"/>
              <w:kinsoku w:val="0"/>
              <w:overflowPunct w:val="0"/>
              <w:spacing w:before="139" w:line="256" w:lineRule="exact"/>
              <w:ind w:left="1192"/>
              <w:rPr>
                <w:b/>
                <w:bCs/>
                <w:w w:val="99"/>
              </w:rPr>
            </w:pPr>
            <w:r>
              <w:rPr>
                <w:b/>
                <w:bCs/>
                <w:w w:val="99"/>
              </w:rPr>
              <w:t>6</w:t>
            </w:r>
          </w:p>
        </w:tc>
      </w:tr>
    </w:tbl>
    <w:p w14:paraId="3E39BF1E" w14:textId="77777777" w:rsidR="0032376D" w:rsidRDefault="0032376D">
      <w:pPr>
        <w:rPr>
          <w:b/>
          <w:bCs/>
          <w:sz w:val="18"/>
          <w:szCs w:val="18"/>
        </w:rPr>
        <w:sectPr w:rsidR="0032376D">
          <w:footerReference w:type="default" r:id="rId11"/>
          <w:pgSz w:w="11910" w:h="16840"/>
          <w:pgMar w:top="1920" w:right="1280" w:bottom="1040" w:left="960" w:header="0" w:footer="849" w:gutter="0"/>
          <w:pgNumType w:start="2"/>
          <w:cols w:space="720"/>
          <w:noEndnote/>
        </w:sectPr>
      </w:pPr>
    </w:p>
    <w:p w14:paraId="4865AD20" w14:textId="77777777" w:rsidR="0032376D" w:rsidRDefault="0032376D">
      <w:pPr>
        <w:pStyle w:val="Heading1"/>
        <w:numPr>
          <w:ilvl w:val="0"/>
          <w:numId w:val="4"/>
        </w:numPr>
        <w:tabs>
          <w:tab w:val="left" w:pos="839"/>
        </w:tabs>
        <w:kinsoku w:val="0"/>
        <w:overflowPunct w:val="0"/>
        <w:spacing w:before="65"/>
        <w:ind w:hanging="722"/>
        <w:rPr>
          <w:color w:val="000000"/>
          <w:spacing w:val="-2"/>
        </w:rPr>
      </w:pPr>
      <w:r>
        <w:lastRenderedPageBreak/>
        <w:t>DISCHARGE</w:t>
      </w:r>
      <w:r>
        <w:rPr>
          <w:spacing w:val="-5"/>
        </w:rPr>
        <w:t xml:space="preserve"> </w:t>
      </w:r>
      <w:r>
        <w:t>OF</w:t>
      </w:r>
      <w:r>
        <w:rPr>
          <w:spacing w:val="-7"/>
        </w:rPr>
        <w:t xml:space="preserve"> </w:t>
      </w:r>
      <w:r>
        <w:t>THE</w:t>
      </w:r>
      <w:r>
        <w:rPr>
          <w:spacing w:val="-3"/>
        </w:rPr>
        <w:t xml:space="preserve"> </w:t>
      </w:r>
      <w:r>
        <w:rPr>
          <w:spacing w:val="-2"/>
        </w:rPr>
        <w:t>SCHEME</w:t>
      </w:r>
    </w:p>
    <w:p w14:paraId="7FAF8C8C" w14:textId="77777777" w:rsidR="0032376D" w:rsidRDefault="0032376D">
      <w:pPr>
        <w:pStyle w:val="BodyText"/>
        <w:kinsoku w:val="0"/>
        <w:overflowPunct w:val="0"/>
        <w:spacing w:before="10"/>
        <w:rPr>
          <w:b/>
          <w:bCs/>
          <w:sz w:val="23"/>
          <w:szCs w:val="23"/>
        </w:rPr>
      </w:pPr>
    </w:p>
    <w:p w14:paraId="0CAFD498" w14:textId="77777777" w:rsidR="00FC5CAC" w:rsidRPr="00FC5CAC" w:rsidRDefault="00FC5CAC" w:rsidP="00FC5CAC">
      <w:pPr>
        <w:pStyle w:val="ListParagraph"/>
        <w:numPr>
          <w:ilvl w:val="1"/>
          <w:numId w:val="4"/>
        </w:numPr>
        <w:tabs>
          <w:tab w:val="left" w:pos="839"/>
        </w:tabs>
        <w:kinsoku w:val="0"/>
        <w:overflowPunct w:val="0"/>
        <w:ind w:right="850"/>
        <w:rPr>
          <w:sz w:val="22"/>
          <w:szCs w:val="22"/>
        </w:rPr>
      </w:pPr>
      <w:r w:rsidRPr="00FC5CAC">
        <w:rPr>
          <w:sz w:val="22"/>
          <w:szCs w:val="22"/>
        </w:rPr>
        <w:t xml:space="preserve">The Parish Clerk is designated and authorised to act as the Proper Officer for the purposes of all relevant sections of the Local Government Act 1972 and any other stature requiring the designation of a proper officer. </w:t>
      </w:r>
    </w:p>
    <w:p w14:paraId="507B76E7" w14:textId="77777777" w:rsidR="00FC5CAC" w:rsidRPr="00FC5CAC" w:rsidRDefault="00FC5CAC" w:rsidP="00FC5CAC">
      <w:pPr>
        <w:pStyle w:val="ListParagraph"/>
        <w:tabs>
          <w:tab w:val="left" w:pos="1918"/>
        </w:tabs>
        <w:kinsoku w:val="0"/>
        <w:overflowPunct w:val="0"/>
        <w:ind w:left="838" w:right="850" w:firstLine="0"/>
        <w:jc w:val="both"/>
        <w:rPr>
          <w:spacing w:val="-2"/>
          <w:sz w:val="22"/>
          <w:szCs w:val="22"/>
        </w:rPr>
      </w:pPr>
    </w:p>
    <w:p w14:paraId="2B8D51CA" w14:textId="77777777" w:rsidR="0032376D" w:rsidRDefault="0032376D">
      <w:pPr>
        <w:pStyle w:val="ListParagraph"/>
        <w:numPr>
          <w:ilvl w:val="1"/>
          <w:numId w:val="4"/>
        </w:numPr>
        <w:tabs>
          <w:tab w:val="left" w:pos="839"/>
        </w:tabs>
        <w:kinsoku w:val="0"/>
        <w:overflowPunct w:val="0"/>
        <w:ind w:right="850"/>
        <w:rPr>
          <w:spacing w:val="-2"/>
          <w:sz w:val="22"/>
          <w:szCs w:val="22"/>
        </w:rPr>
      </w:pPr>
      <w:r>
        <w:rPr>
          <w:sz w:val="22"/>
          <w:szCs w:val="22"/>
        </w:rPr>
        <w:t>This Scheme of Delegation forms part of the Council’s Financial Regulations and Standing</w:t>
      </w:r>
      <w:r>
        <w:rPr>
          <w:spacing w:val="-2"/>
          <w:sz w:val="22"/>
          <w:szCs w:val="22"/>
        </w:rPr>
        <w:t xml:space="preserve"> </w:t>
      </w:r>
      <w:r>
        <w:rPr>
          <w:sz w:val="22"/>
          <w:szCs w:val="22"/>
        </w:rPr>
        <w:t>Orders</w:t>
      </w:r>
      <w:r>
        <w:rPr>
          <w:spacing w:val="-4"/>
          <w:sz w:val="22"/>
          <w:szCs w:val="22"/>
        </w:rPr>
        <w:t xml:space="preserve"> </w:t>
      </w:r>
      <w:r>
        <w:rPr>
          <w:sz w:val="22"/>
          <w:szCs w:val="22"/>
        </w:rPr>
        <w:t>and</w:t>
      </w:r>
      <w:r>
        <w:rPr>
          <w:spacing w:val="-4"/>
          <w:sz w:val="22"/>
          <w:szCs w:val="22"/>
        </w:rPr>
        <w:t xml:space="preserve"> </w:t>
      </w:r>
      <w:r>
        <w:rPr>
          <w:sz w:val="22"/>
          <w:szCs w:val="22"/>
        </w:rPr>
        <w:t>will be</w:t>
      </w:r>
      <w:r>
        <w:rPr>
          <w:spacing w:val="-4"/>
          <w:sz w:val="22"/>
          <w:szCs w:val="22"/>
        </w:rPr>
        <w:t xml:space="preserve"> </w:t>
      </w:r>
      <w:r>
        <w:rPr>
          <w:sz w:val="22"/>
          <w:szCs w:val="22"/>
        </w:rPr>
        <w:t>reviewed</w:t>
      </w:r>
      <w:r>
        <w:rPr>
          <w:spacing w:val="-1"/>
          <w:sz w:val="22"/>
          <w:szCs w:val="22"/>
        </w:rPr>
        <w:t xml:space="preserve"> </w:t>
      </w:r>
      <w:r>
        <w:rPr>
          <w:sz w:val="22"/>
          <w:szCs w:val="22"/>
        </w:rPr>
        <w:t>every</w:t>
      </w:r>
      <w:r>
        <w:rPr>
          <w:spacing w:val="-4"/>
          <w:sz w:val="22"/>
          <w:szCs w:val="22"/>
        </w:rPr>
        <w:t xml:space="preserve"> </w:t>
      </w:r>
      <w:r>
        <w:rPr>
          <w:sz w:val="22"/>
          <w:szCs w:val="22"/>
        </w:rPr>
        <w:t>two</w:t>
      </w:r>
      <w:r>
        <w:rPr>
          <w:spacing w:val="-2"/>
          <w:sz w:val="22"/>
          <w:szCs w:val="22"/>
        </w:rPr>
        <w:t xml:space="preserve"> </w:t>
      </w:r>
      <w:r>
        <w:rPr>
          <w:sz w:val="22"/>
          <w:szCs w:val="22"/>
        </w:rPr>
        <w:t>years</w:t>
      </w:r>
      <w:r>
        <w:rPr>
          <w:spacing w:val="-1"/>
          <w:sz w:val="22"/>
          <w:szCs w:val="22"/>
        </w:rPr>
        <w:t xml:space="preserve"> </w:t>
      </w:r>
      <w:r>
        <w:rPr>
          <w:sz w:val="22"/>
          <w:szCs w:val="22"/>
        </w:rPr>
        <w:t>and</w:t>
      </w:r>
      <w:r>
        <w:rPr>
          <w:spacing w:val="-4"/>
          <w:sz w:val="22"/>
          <w:szCs w:val="22"/>
        </w:rPr>
        <w:t xml:space="preserve"> </w:t>
      </w:r>
      <w:r>
        <w:rPr>
          <w:sz w:val="22"/>
          <w:szCs w:val="22"/>
        </w:rPr>
        <w:t>when</w:t>
      </w:r>
      <w:r>
        <w:rPr>
          <w:spacing w:val="-4"/>
          <w:sz w:val="22"/>
          <w:szCs w:val="22"/>
        </w:rPr>
        <w:t xml:space="preserve"> </w:t>
      </w:r>
      <w:r>
        <w:rPr>
          <w:sz w:val="22"/>
          <w:szCs w:val="22"/>
        </w:rPr>
        <w:t>there</w:t>
      </w:r>
      <w:r>
        <w:rPr>
          <w:spacing w:val="-4"/>
          <w:sz w:val="22"/>
          <w:szCs w:val="22"/>
        </w:rPr>
        <w:t xml:space="preserve"> </w:t>
      </w:r>
      <w:r>
        <w:rPr>
          <w:sz w:val="22"/>
          <w:szCs w:val="22"/>
        </w:rPr>
        <w:t>are</w:t>
      </w:r>
      <w:r>
        <w:rPr>
          <w:spacing w:val="-6"/>
          <w:sz w:val="22"/>
          <w:szCs w:val="22"/>
        </w:rPr>
        <w:t xml:space="preserve"> </w:t>
      </w:r>
      <w:r>
        <w:rPr>
          <w:sz w:val="22"/>
          <w:szCs w:val="22"/>
        </w:rPr>
        <w:t xml:space="preserve">staffing </w:t>
      </w:r>
      <w:r>
        <w:rPr>
          <w:spacing w:val="-2"/>
          <w:sz w:val="22"/>
          <w:szCs w:val="22"/>
        </w:rPr>
        <w:t>changes.</w:t>
      </w:r>
    </w:p>
    <w:p w14:paraId="67876C00" w14:textId="77777777" w:rsidR="0032376D" w:rsidRDefault="0032376D">
      <w:pPr>
        <w:pStyle w:val="BodyText"/>
        <w:kinsoku w:val="0"/>
        <w:overflowPunct w:val="0"/>
        <w:spacing w:before="1"/>
      </w:pPr>
    </w:p>
    <w:p w14:paraId="51472FFD" w14:textId="77777777" w:rsidR="0032376D" w:rsidRDefault="0032376D">
      <w:pPr>
        <w:pStyle w:val="ListParagraph"/>
        <w:numPr>
          <w:ilvl w:val="1"/>
          <w:numId w:val="4"/>
        </w:numPr>
        <w:tabs>
          <w:tab w:val="left" w:pos="839"/>
        </w:tabs>
        <w:kinsoku w:val="0"/>
        <w:overflowPunct w:val="0"/>
        <w:ind w:hanging="722"/>
        <w:rPr>
          <w:spacing w:val="-2"/>
          <w:sz w:val="22"/>
          <w:szCs w:val="22"/>
        </w:rPr>
      </w:pPr>
      <w:r>
        <w:rPr>
          <w:sz w:val="22"/>
          <w:szCs w:val="22"/>
        </w:rPr>
        <w:t>Those</w:t>
      </w:r>
      <w:r>
        <w:rPr>
          <w:spacing w:val="-5"/>
          <w:sz w:val="22"/>
          <w:szCs w:val="22"/>
        </w:rPr>
        <w:t xml:space="preserve"> </w:t>
      </w:r>
      <w:r>
        <w:rPr>
          <w:sz w:val="22"/>
          <w:szCs w:val="22"/>
        </w:rPr>
        <w:t>with</w:t>
      </w:r>
      <w:r>
        <w:rPr>
          <w:spacing w:val="-5"/>
          <w:sz w:val="22"/>
          <w:szCs w:val="22"/>
        </w:rPr>
        <w:t xml:space="preserve"> </w:t>
      </w:r>
      <w:r>
        <w:rPr>
          <w:sz w:val="22"/>
          <w:szCs w:val="22"/>
        </w:rPr>
        <w:t>delegated</w:t>
      </w:r>
      <w:r>
        <w:rPr>
          <w:spacing w:val="-6"/>
          <w:sz w:val="22"/>
          <w:szCs w:val="22"/>
        </w:rPr>
        <w:t xml:space="preserve"> </w:t>
      </w:r>
      <w:r>
        <w:rPr>
          <w:sz w:val="22"/>
          <w:szCs w:val="22"/>
        </w:rPr>
        <w:t>responsibility</w:t>
      </w:r>
      <w:r>
        <w:rPr>
          <w:spacing w:val="-4"/>
          <w:sz w:val="22"/>
          <w:szCs w:val="22"/>
        </w:rPr>
        <w:t xml:space="preserve"> </w:t>
      </w:r>
      <w:r>
        <w:rPr>
          <w:sz w:val="22"/>
          <w:szCs w:val="22"/>
        </w:rPr>
        <w:t>are</w:t>
      </w:r>
      <w:r>
        <w:rPr>
          <w:spacing w:val="-7"/>
          <w:sz w:val="22"/>
          <w:szCs w:val="22"/>
        </w:rPr>
        <w:t xml:space="preserve"> </w:t>
      </w:r>
      <w:r>
        <w:rPr>
          <w:sz w:val="22"/>
          <w:szCs w:val="22"/>
        </w:rPr>
        <w:t>referred</w:t>
      </w:r>
      <w:r>
        <w:rPr>
          <w:spacing w:val="-6"/>
          <w:sz w:val="22"/>
          <w:szCs w:val="22"/>
        </w:rPr>
        <w:t xml:space="preserve"> </w:t>
      </w:r>
      <w:r>
        <w:rPr>
          <w:sz w:val="22"/>
          <w:szCs w:val="22"/>
        </w:rPr>
        <w:t>to</w:t>
      </w:r>
      <w:r>
        <w:rPr>
          <w:spacing w:val="-4"/>
          <w:sz w:val="22"/>
          <w:szCs w:val="22"/>
        </w:rPr>
        <w:t xml:space="preserve"> </w:t>
      </w:r>
      <w:r>
        <w:rPr>
          <w:sz w:val="22"/>
          <w:szCs w:val="22"/>
        </w:rPr>
        <w:t>by</w:t>
      </w:r>
      <w:r>
        <w:rPr>
          <w:spacing w:val="-7"/>
          <w:sz w:val="22"/>
          <w:szCs w:val="22"/>
        </w:rPr>
        <w:t xml:space="preserve"> </w:t>
      </w:r>
      <w:r>
        <w:rPr>
          <w:sz w:val="22"/>
          <w:szCs w:val="22"/>
        </w:rPr>
        <w:t>job</w:t>
      </w:r>
      <w:r>
        <w:rPr>
          <w:spacing w:val="-6"/>
          <w:sz w:val="22"/>
          <w:szCs w:val="22"/>
        </w:rPr>
        <w:t xml:space="preserve"> </w:t>
      </w:r>
      <w:r>
        <w:rPr>
          <w:sz w:val="22"/>
          <w:szCs w:val="22"/>
        </w:rPr>
        <w:t>title,</w:t>
      </w:r>
      <w:r>
        <w:rPr>
          <w:spacing w:val="-5"/>
          <w:sz w:val="22"/>
          <w:szCs w:val="22"/>
        </w:rPr>
        <w:t xml:space="preserve"> </w:t>
      </w:r>
      <w:r>
        <w:rPr>
          <w:sz w:val="22"/>
          <w:szCs w:val="22"/>
        </w:rPr>
        <w:t>Parish</w:t>
      </w:r>
      <w:r>
        <w:rPr>
          <w:spacing w:val="-7"/>
          <w:sz w:val="22"/>
          <w:szCs w:val="22"/>
        </w:rPr>
        <w:t xml:space="preserve"> </w:t>
      </w:r>
      <w:r>
        <w:rPr>
          <w:spacing w:val="-2"/>
          <w:sz w:val="22"/>
          <w:szCs w:val="22"/>
        </w:rPr>
        <w:t>Clerk</w:t>
      </w:r>
      <w:r w:rsidR="001B1E15">
        <w:rPr>
          <w:spacing w:val="-2"/>
          <w:sz w:val="22"/>
          <w:szCs w:val="22"/>
        </w:rPr>
        <w:t xml:space="preserve"> (Proper Officer)</w:t>
      </w:r>
      <w:r>
        <w:rPr>
          <w:spacing w:val="-2"/>
          <w:sz w:val="22"/>
          <w:szCs w:val="22"/>
        </w:rPr>
        <w:t>.</w:t>
      </w:r>
    </w:p>
    <w:p w14:paraId="3308DDA5" w14:textId="77777777" w:rsidR="0032376D" w:rsidRDefault="0032376D">
      <w:pPr>
        <w:pStyle w:val="BodyText"/>
        <w:kinsoku w:val="0"/>
        <w:overflowPunct w:val="0"/>
        <w:spacing w:before="1"/>
      </w:pPr>
    </w:p>
    <w:p w14:paraId="762BC985" w14:textId="77777777" w:rsidR="0032376D" w:rsidRDefault="0032376D">
      <w:pPr>
        <w:pStyle w:val="ListParagraph"/>
        <w:numPr>
          <w:ilvl w:val="1"/>
          <w:numId w:val="4"/>
        </w:numPr>
        <w:tabs>
          <w:tab w:val="left" w:pos="839"/>
        </w:tabs>
        <w:kinsoku w:val="0"/>
        <w:overflowPunct w:val="0"/>
        <w:ind w:right="585"/>
        <w:rPr>
          <w:sz w:val="22"/>
          <w:szCs w:val="22"/>
        </w:rPr>
      </w:pPr>
      <w:r>
        <w:rPr>
          <w:sz w:val="22"/>
          <w:szCs w:val="22"/>
        </w:rPr>
        <w:t>One</w:t>
      </w:r>
      <w:r>
        <w:rPr>
          <w:spacing w:val="-2"/>
          <w:sz w:val="22"/>
          <w:szCs w:val="22"/>
        </w:rPr>
        <w:t xml:space="preserve"> </w:t>
      </w:r>
      <w:r>
        <w:rPr>
          <w:sz w:val="22"/>
          <w:szCs w:val="22"/>
        </w:rPr>
        <w:t>of</w:t>
      </w:r>
      <w:r>
        <w:rPr>
          <w:spacing w:val="-3"/>
          <w:sz w:val="22"/>
          <w:szCs w:val="22"/>
        </w:rPr>
        <w:t xml:space="preserve"> </w:t>
      </w:r>
      <w:r>
        <w:rPr>
          <w:sz w:val="22"/>
          <w:szCs w:val="22"/>
        </w:rPr>
        <w:t>the</w:t>
      </w:r>
      <w:r>
        <w:rPr>
          <w:spacing w:val="-2"/>
          <w:sz w:val="22"/>
          <w:szCs w:val="22"/>
        </w:rPr>
        <w:t xml:space="preserve"> </w:t>
      </w:r>
      <w:r>
        <w:rPr>
          <w:sz w:val="22"/>
          <w:szCs w:val="22"/>
        </w:rPr>
        <w:t>purposes</w:t>
      </w:r>
      <w:r>
        <w:rPr>
          <w:spacing w:val="-4"/>
          <w:sz w:val="22"/>
          <w:szCs w:val="22"/>
        </w:rPr>
        <w:t xml:space="preserve"> </w:t>
      </w:r>
      <w:r>
        <w:rPr>
          <w:sz w:val="22"/>
          <w:szCs w:val="22"/>
        </w:rPr>
        <w:t>of</w:t>
      </w:r>
      <w:r>
        <w:rPr>
          <w:spacing w:val="-3"/>
          <w:sz w:val="22"/>
          <w:szCs w:val="22"/>
        </w:rPr>
        <w:t xml:space="preserve"> </w:t>
      </w:r>
      <w:r>
        <w:rPr>
          <w:sz w:val="22"/>
          <w:szCs w:val="22"/>
        </w:rPr>
        <w:t>the</w:t>
      </w:r>
      <w:r>
        <w:rPr>
          <w:spacing w:val="-2"/>
          <w:sz w:val="22"/>
          <w:szCs w:val="22"/>
        </w:rPr>
        <w:t xml:space="preserve"> </w:t>
      </w:r>
      <w:r>
        <w:rPr>
          <w:sz w:val="22"/>
          <w:szCs w:val="22"/>
        </w:rPr>
        <w:t>document is</w:t>
      </w:r>
      <w:r>
        <w:rPr>
          <w:spacing w:val="-4"/>
          <w:sz w:val="22"/>
          <w:szCs w:val="22"/>
        </w:rPr>
        <w:t xml:space="preserve"> </w:t>
      </w:r>
      <w:r>
        <w:rPr>
          <w:sz w:val="22"/>
          <w:szCs w:val="22"/>
        </w:rPr>
        <w:t>to</w:t>
      </w:r>
      <w:r>
        <w:rPr>
          <w:spacing w:val="-4"/>
          <w:sz w:val="22"/>
          <w:szCs w:val="22"/>
        </w:rPr>
        <w:t xml:space="preserve"> </w:t>
      </w:r>
      <w:r>
        <w:rPr>
          <w:sz w:val="22"/>
          <w:szCs w:val="22"/>
        </w:rPr>
        <w:t>clearly</w:t>
      </w:r>
      <w:r>
        <w:rPr>
          <w:spacing w:val="-4"/>
          <w:sz w:val="22"/>
          <w:szCs w:val="22"/>
        </w:rPr>
        <w:t xml:space="preserve"> </w:t>
      </w:r>
      <w:r>
        <w:rPr>
          <w:sz w:val="22"/>
          <w:szCs w:val="22"/>
        </w:rPr>
        <w:t>define</w:t>
      </w:r>
      <w:r>
        <w:rPr>
          <w:spacing w:val="-4"/>
          <w:sz w:val="22"/>
          <w:szCs w:val="22"/>
        </w:rPr>
        <w:t xml:space="preserve"> </w:t>
      </w:r>
      <w:r>
        <w:rPr>
          <w:sz w:val="22"/>
          <w:szCs w:val="22"/>
        </w:rPr>
        <w:t>the</w:t>
      </w:r>
      <w:r>
        <w:rPr>
          <w:spacing w:val="-2"/>
          <w:sz w:val="22"/>
          <w:szCs w:val="22"/>
        </w:rPr>
        <w:t xml:space="preserve"> </w:t>
      </w:r>
      <w:r>
        <w:rPr>
          <w:sz w:val="22"/>
          <w:szCs w:val="22"/>
        </w:rPr>
        <w:t>parameters</w:t>
      </w:r>
      <w:r>
        <w:rPr>
          <w:spacing w:val="-1"/>
          <w:sz w:val="22"/>
          <w:szCs w:val="22"/>
        </w:rPr>
        <w:t xml:space="preserve"> </w:t>
      </w:r>
      <w:r>
        <w:rPr>
          <w:sz w:val="22"/>
          <w:szCs w:val="22"/>
        </w:rPr>
        <w:t>within</w:t>
      </w:r>
      <w:r>
        <w:rPr>
          <w:spacing w:val="-2"/>
          <w:sz w:val="22"/>
          <w:szCs w:val="22"/>
        </w:rPr>
        <w:t xml:space="preserve"> </w:t>
      </w:r>
      <w:r>
        <w:rPr>
          <w:sz w:val="22"/>
          <w:szCs w:val="22"/>
        </w:rPr>
        <w:t xml:space="preserve">which Officers of the Council </w:t>
      </w:r>
      <w:r w:rsidR="001B1E15">
        <w:rPr>
          <w:sz w:val="22"/>
          <w:szCs w:val="22"/>
        </w:rPr>
        <w:t>can</w:t>
      </w:r>
      <w:r>
        <w:rPr>
          <w:sz w:val="22"/>
          <w:szCs w:val="22"/>
        </w:rPr>
        <w:t xml:space="preserve"> act without reference to Councillors. Where consultation with others is a requirement of the ability to act it is clearly set out with whom that consultation should take place.</w:t>
      </w:r>
    </w:p>
    <w:p w14:paraId="08DEF792" w14:textId="77777777" w:rsidR="0032376D" w:rsidRDefault="0032376D">
      <w:pPr>
        <w:pStyle w:val="BodyText"/>
        <w:kinsoku w:val="0"/>
        <w:overflowPunct w:val="0"/>
      </w:pPr>
    </w:p>
    <w:p w14:paraId="6CCC4014" w14:textId="77777777" w:rsidR="0032376D" w:rsidRDefault="0032376D">
      <w:pPr>
        <w:pStyle w:val="ListParagraph"/>
        <w:numPr>
          <w:ilvl w:val="1"/>
          <w:numId w:val="4"/>
        </w:numPr>
        <w:tabs>
          <w:tab w:val="left" w:pos="839"/>
        </w:tabs>
        <w:kinsoku w:val="0"/>
        <w:overflowPunct w:val="0"/>
        <w:ind w:right="302"/>
        <w:rPr>
          <w:sz w:val="22"/>
          <w:szCs w:val="22"/>
        </w:rPr>
      </w:pPr>
      <w:r>
        <w:rPr>
          <w:sz w:val="22"/>
          <w:szCs w:val="22"/>
        </w:rPr>
        <w:t>Any</w:t>
      </w:r>
      <w:r>
        <w:rPr>
          <w:spacing w:val="-2"/>
          <w:sz w:val="22"/>
          <w:szCs w:val="22"/>
        </w:rPr>
        <w:t xml:space="preserve"> </w:t>
      </w:r>
      <w:r>
        <w:rPr>
          <w:sz w:val="22"/>
          <w:szCs w:val="22"/>
        </w:rPr>
        <w:t>deviation</w:t>
      </w:r>
      <w:r>
        <w:rPr>
          <w:spacing w:val="-4"/>
          <w:sz w:val="22"/>
          <w:szCs w:val="22"/>
        </w:rPr>
        <w:t xml:space="preserve"> </w:t>
      </w:r>
      <w:r>
        <w:rPr>
          <w:sz w:val="22"/>
          <w:szCs w:val="22"/>
        </w:rPr>
        <w:t>from</w:t>
      </w:r>
      <w:r>
        <w:rPr>
          <w:spacing w:val="-3"/>
          <w:sz w:val="22"/>
          <w:szCs w:val="22"/>
        </w:rPr>
        <w:t xml:space="preserve"> </w:t>
      </w:r>
      <w:r>
        <w:rPr>
          <w:sz w:val="22"/>
          <w:szCs w:val="22"/>
        </w:rPr>
        <w:t>this</w:t>
      </w:r>
      <w:r>
        <w:rPr>
          <w:spacing w:val="-1"/>
          <w:sz w:val="22"/>
          <w:szCs w:val="22"/>
        </w:rPr>
        <w:t xml:space="preserve"> </w:t>
      </w:r>
      <w:r>
        <w:rPr>
          <w:sz w:val="22"/>
          <w:szCs w:val="22"/>
        </w:rPr>
        <w:t>scheme</w:t>
      </w:r>
      <w:r>
        <w:rPr>
          <w:spacing w:val="-4"/>
          <w:sz w:val="22"/>
          <w:szCs w:val="22"/>
        </w:rPr>
        <w:t xml:space="preserve"> </w:t>
      </w:r>
      <w:r>
        <w:rPr>
          <w:sz w:val="22"/>
          <w:szCs w:val="22"/>
        </w:rPr>
        <w:t>should</w:t>
      </w:r>
      <w:r>
        <w:rPr>
          <w:spacing w:val="-2"/>
          <w:sz w:val="22"/>
          <w:szCs w:val="22"/>
        </w:rPr>
        <w:t xml:space="preserve"> </w:t>
      </w:r>
      <w:r>
        <w:rPr>
          <w:sz w:val="22"/>
          <w:szCs w:val="22"/>
        </w:rPr>
        <w:t>be</w:t>
      </w:r>
      <w:r>
        <w:rPr>
          <w:spacing w:val="-4"/>
          <w:sz w:val="22"/>
          <w:szCs w:val="22"/>
        </w:rPr>
        <w:t xml:space="preserve"> </w:t>
      </w:r>
      <w:r>
        <w:rPr>
          <w:sz w:val="22"/>
          <w:szCs w:val="22"/>
        </w:rPr>
        <w:t>reported</w:t>
      </w:r>
      <w:r>
        <w:rPr>
          <w:spacing w:val="-2"/>
          <w:sz w:val="22"/>
          <w:szCs w:val="22"/>
        </w:rPr>
        <w:t xml:space="preserve"> </w:t>
      </w:r>
      <w:r>
        <w:rPr>
          <w:sz w:val="22"/>
          <w:szCs w:val="22"/>
        </w:rPr>
        <w:t>to</w:t>
      </w:r>
      <w:r>
        <w:rPr>
          <w:spacing w:val="-4"/>
          <w:sz w:val="22"/>
          <w:szCs w:val="22"/>
        </w:rPr>
        <w:t xml:space="preserve"> </w:t>
      </w:r>
      <w:r>
        <w:rPr>
          <w:sz w:val="22"/>
          <w:szCs w:val="22"/>
        </w:rPr>
        <w:t>Council</w:t>
      </w:r>
      <w:r>
        <w:rPr>
          <w:spacing w:val="-2"/>
          <w:sz w:val="22"/>
          <w:szCs w:val="22"/>
        </w:rPr>
        <w:t xml:space="preserve"> </w:t>
      </w:r>
      <w:r>
        <w:rPr>
          <w:sz w:val="22"/>
          <w:szCs w:val="22"/>
        </w:rPr>
        <w:t>at</w:t>
      </w:r>
      <w:r>
        <w:rPr>
          <w:spacing w:val="-3"/>
          <w:sz w:val="22"/>
          <w:szCs w:val="22"/>
        </w:rPr>
        <w:t xml:space="preserve"> </w:t>
      </w:r>
      <w:r>
        <w:rPr>
          <w:sz w:val="22"/>
          <w:szCs w:val="22"/>
        </w:rPr>
        <w:t>the</w:t>
      </w:r>
      <w:r>
        <w:rPr>
          <w:spacing w:val="-4"/>
          <w:sz w:val="22"/>
          <w:szCs w:val="22"/>
        </w:rPr>
        <w:t xml:space="preserve"> </w:t>
      </w:r>
      <w:r>
        <w:rPr>
          <w:sz w:val="22"/>
          <w:szCs w:val="22"/>
        </w:rPr>
        <w:t>earliest</w:t>
      </w:r>
      <w:r>
        <w:rPr>
          <w:spacing w:val="-1"/>
          <w:sz w:val="22"/>
          <w:szCs w:val="22"/>
        </w:rPr>
        <w:t xml:space="preserve"> </w:t>
      </w:r>
      <w:r>
        <w:rPr>
          <w:sz w:val="22"/>
          <w:szCs w:val="22"/>
        </w:rPr>
        <w:t>opportunity with an explanation of the circumstances in which the breach occurred.</w:t>
      </w:r>
    </w:p>
    <w:p w14:paraId="72C32743" w14:textId="77777777" w:rsidR="0032376D" w:rsidRDefault="0032376D">
      <w:pPr>
        <w:pStyle w:val="BodyText"/>
        <w:kinsoku w:val="0"/>
        <w:overflowPunct w:val="0"/>
      </w:pPr>
    </w:p>
    <w:p w14:paraId="43C63A0A" w14:textId="77777777" w:rsidR="0032376D" w:rsidRDefault="0032376D">
      <w:pPr>
        <w:pStyle w:val="ListParagraph"/>
        <w:numPr>
          <w:ilvl w:val="1"/>
          <w:numId w:val="4"/>
        </w:numPr>
        <w:tabs>
          <w:tab w:val="left" w:pos="839"/>
        </w:tabs>
        <w:kinsoku w:val="0"/>
        <w:overflowPunct w:val="0"/>
        <w:ind w:right="287"/>
        <w:rPr>
          <w:sz w:val="22"/>
          <w:szCs w:val="22"/>
        </w:rPr>
      </w:pPr>
      <w:r>
        <w:rPr>
          <w:sz w:val="22"/>
          <w:szCs w:val="22"/>
        </w:rPr>
        <w:t>The other purpose of the document is to capture the various delegated powers throughout</w:t>
      </w:r>
      <w:r>
        <w:rPr>
          <w:spacing w:val="-4"/>
          <w:sz w:val="22"/>
          <w:szCs w:val="22"/>
        </w:rPr>
        <w:t xml:space="preserve"> </w:t>
      </w:r>
      <w:r>
        <w:rPr>
          <w:sz w:val="22"/>
          <w:szCs w:val="22"/>
        </w:rPr>
        <w:t>the</w:t>
      </w:r>
      <w:r>
        <w:rPr>
          <w:spacing w:val="-3"/>
          <w:sz w:val="22"/>
          <w:szCs w:val="22"/>
        </w:rPr>
        <w:t xml:space="preserve"> </w:t>
      </w:r>
      <w:r>
        <w:rPr>
          <w:sz w:val="22"/>
          <w:szCs w:val="22"/>
        </w:rPr>
        <w:t>Council,</w:t>
      </w:r>
      <w:r>
        <w:rPr>
          <w:spacing w:val="-4"/>
          <w:sz w:val="22"/>
          <w:szCs w:val="22"/>
        </w:rPr>
        <w:t xml:space="preserve"> </w:t>
      </w:r>
      <w:r>
        <w:rPr>
          <w:sz w:val="22"/>
          <w:szCs w:val="22"/>
        </w:rPr>
        <w:t>including</w:t>
      </w:r>
      <w:r>
        <w:rPr>
          <w:spacing w:val="-3"/>
          <w:sz w:val="22"/>
          <w:szCs w:val="22"/>
        </w:rPr>
        <w:t xml:space="preserve"> </w:t>
      </w:r>
      <w:r>
        <w:rPr>
          <w:sz w:val="22"/>
          <w:szCs w:val="22"/>
        </w:rPr>
        <w:t>those</w:t>
      </w:r>
      <w:r>
        <w:rPr>
          <w:spacing w:val="-3"/>
          <w:sz w:val="22"/>
          <w:szCs w:val="22"/>
        </w:rPr>
        <w:t xml:space="preserve"> </w:t>
      </w:r>
      <w:r>
        <w:rPr>
          <w:sz w:val="22"/>
          <w:szCs w:val="22"/>
        </w:rPr>
        <w:t>delegated</w:t>
      </w:r>
      <w:r>
        <w:rPr>
          <w:spacing w:val="-5"/>
          <w:sz w:val="22"/>
          <w:szCs w:val="22"/>
        </w:rPr>
        <w:t xml:space="preserve"> </w:t>
      </w:r>
      <w:r>
        <w:rPr>
          <w:sz w:val="22"/>
          <w:szCs w:val="22"/>
        </w:rPr>
        <w:t>by</w:t>
      </w:r>
      <w:r>
        <w:rPr>
          <w:spacing w:val="-5"/>
          <w:sz w:val="22"/>
          <w:szCs w:val="22"/>
        </w:rPr>
        <w:t xml:space="preserve"> </w:t>
      </w:r>
      <w:r>
        <w:rPr>
          <w:sz w:val="22"/>
          <w:szCs w:val="22"/>
        </w:rPr>
        <w:t>the</w:t>
      </w:r>
      <w:r>
        <w:rPr>
          <w:spacing w:val="-3"/>
          <w:sz w:val="22"/>
          <w:szCs w:val="22"/>
        </w:rPr>
        <w:t xml:space="preserve"> </w:t>
      </w:r>
      <w:r>
        <w:rPr>
          <w:sz w:val="22"/>
          <w:szCs w:val="22"/>
        </w:rPr>
        <w:t>Council</w:t>
      </w:r>
      <w:r>
        <w:rPr>
          <w:spacing w:val="-6"/>
          <w:sz w:val="22"/>
          <w:szCs w:val="22"/>
        </w:rPr>
        <w:t xml:space="preserve"> </w:t>
      </w:r>
      <w:r>
        <w:rPr>
          <w:sz w:val="22"/>
          <w:szCs w:val="22"/>
        </w:rPr>
        <w:t>to</w:t>
      </w:r>
      <w:r>
        <w:rPr>
          <w:spacing w:val="-3"/>
          <w:sz w:val="22"/>
          <w:szCs w:val="22"/>
        </w:rPr>
        <w:t xml:space="preserve"> </w:t>
      </w:r>
      <w:r>
        <w:rPr>
          <w:sz w:val="22"/>
          <w:szCs w:val="22"/>
        </w:rPr>
        <w:t>its</w:t>
      </w:r>
      <w:r>
        <w:rPr>
          <w:spacing w:val="-1"/>
          <w:sz w:val="22"/>
          <w:szCs w:val="22"/>
        </w:rPr>
        <w:t xml:space="preserve"> </w:t>
      </w:r>
      <w:r>
        <w:rPr>
          <w:sz w:val="22"/>
          <w:szCs w:val="22"/>
        </w:rPr>
        <w:t>committees.</w:t>
      </w:r>
      <w:r>
        <w:rPr>
          <w:spacing w:val="-1"/>
          <w:sz w:val="22"/>
          <w:szCs w:val="22"/>
        </w:rPr>
        <w:t xml:space="preserve"> </w:t>
      </w:r>
      <w:r>
        <w:rPr>
          <w:sz w:val="22"/>
          <w:szCs w:val="22"/>
        </w:rPr>
        <w:t>This element of the scheme incorporates the Terms of Reference of the committees.</w:t>
      </w:r>
    </w:p>
    <w:p w14:paraId="26AD5F7C" w14:textId="77777777" w:rsidR="0032376D" w:rsidRDefault="0032376D">
      <w:pPr>
        <w:pStyle w:val="BodyText"/>
        <w:kinsoku w:val="0"/>
        <w:overflowPunct w:val="0"/>
      </w:pPr>
    </w:p>
    <w:p w14:paraId="6434E752" w14:textId="77777777" w:rsidR="0032376D" w:rsidRDefault="0032376D">
      <w:pPr>
        <w:pStyle w:val="Heading1"/>
        <w:numPr>
          <w:ilvl w:val="0"/>
          <w:numId w:val="4"/>
        </w:numPr>
        <w:tabs>
          <w:tab w:val="left" w:pos="839"/>
        </w:tabs>
        <w:kinsoku w:val="0"/>
        <w:overflowPunct w:val="0"/>
        <w:spacing w:before="1"/>
        <w:ind w:hanging="722"/>
        <w:rPr>
          <w:color w:val="000000"/>
          <w:spacing w:val="-2"/>
        </w:rPr>
      </w:pPr>
      <w:r>
        <w:t>PRINCIPLES</w:t>
      </w:r>
      <w:r>
        <w:rPr>
          <w:spacing w:val="-6"/>
        </w:rPr>
        <w:t xml:space="preserve"> </w:t>
      </w:r>
      <w:r>
        <w:t>OF</w:t>
      </w:r>
      <w:r>
        <w:rPr>
          <w:spacing w:val="-6"/>
        </w:rPr>
        <w:t xml:space="preserve"> </w:t>
      </w:r>
      <w:r>
        <w:rPr>
          <w:spacing w:val="-2"/>
        </w:rPr>
        <w:t>DELEGATION</w:t>
      </w:r>
    </w:p>
    <w:p w14:paraId="5C9B155F" w14:textId="77777777" w:rsidR="0032376D" w:rsidRDefault="0032376D">
      <w:pPr>
        <w:pStyle w:val="BodyText"/>
        <w:kinsoku w:val="0"/>
        <w:overflowPunct w:val="0"/>
        <w:spacing w:before="9"/>
        <w:rPr>
          <w:b/>
          <w:bCs/>
          <w:sz w:val="21"/>
          <w:szCs w:val="21"/>
        </w:rPr>
      </w:pPr>
    </w:p>
    <w:p w14:paraId="448FBC85" w14:textId="77777777" w:rsidR="0032376D" w:rsidRDefault="0032376D">
      <w:pPr>
        <w:pStyle w:val="ListParagraph"/>
        <w:numPr>
          <w:ilvl w:val="1"/>
          <w:numId w:val="4"/>
        </w:numPr>
        <w:tabs>
          <w:tab w:val="left" w:pos="839"/>
        </w:tabs>
        <w:kinsoku w:val="0"/>
        <w:overflowPunct w:val="0"/>
        <w:ind w:hanging="722"/>
        <w:rPr>
          <w:spacing w:val="-2"/>
          <w:sz w:val="22"/>
          <w:szCs w:val="22"/>
        </w:rPr>
      </w:pPr>
      <w:r>
        <w:rPr>
          <w:sz w:val="22"/>
          <w:szCs w:val="22"/>
        </w:rPr>
        <w:t>Section</w:t>
      </w:r>
      <w:r>
        <w:rPr>
          <w:spacing w:val="-6"/>
          <w:sz w:val="22"/>
          <w:szCs w:val="22"/>
        </w:rPr>
        <w:t xml:space="preserve"> </w:t>
      </w:r>
      <w:r>
        <w:rPr>
          <w:sz w:val="22"/>
          <w:szCs w:val="22"/>
        </w:rPr>
        <w:t>101</w:t>
      </w:r>
      <w:r>
        <w:rPr>
          <w:spacing w:val="-3"/>
          <w:sz w:val="22"/>
          <w:szCs w:val="22"/>
        </w:rPr>
        <w:t xml:space="preserve"> </w:t>
      </w:r>
      <w:r>
        <w:rPr>
          <w:sz w:val="22"/>
          <w:szCs w:val="22"/>
        </w:rPr>
        <w:t>of</w:t>
      </w:r>
      <w:r>
        <w:rPr>
          <w:spacing w:val="-5"/>
          <w:sz w:val="22"/>
          <w:szCs w:val="22"/>
        </w:rPr>
        <w:t xml:space="preserve"> </w:t>
      </w:r>
      <w:r>
        <w:rPr>
          <w:sz w:val="22"/>
          <w:szCs w:val="22"/>
        </w:rPr>
        <w:t>the</w:t>
      </w:r>
      <w:r>
        <w:rPr>
          <w:spacing w:val="-5"/>
          <w:sz w:val="22"/>
          <w:szCs w:val="22"/>
        </w:rPr>
        <w:t xml:space="preserve"> </w:t>
      </w:r>
      <w:r>
        <w:rPr>
          <w:sz w:val="22"/>
          <w:szCs w:val="22"/>
        </w:rPr>
        <w:t>Local</w:t>
      </w:r>
      <w:r>
        <w:rPr>
          <w:spacing w:val="-6"/>
          <w:sz w:val="22"/>
          <w:szCs w:val="22"/>
        </w:rPr>
        <w:t xml:space="preserve"> </w:t>
      </w:r>
      <w:r>
        <w:rPr>
          <w:sz w:val="22"/>
          <w:szCs w:val="22"/>
        </w:rPr>
        <w:t>Government</w:t>
      </w:r>
      <w:r>
        <w:rPr>
          <w:spacing w:val="-2"/>
          <w:sz w:val="22"/>
          <w:szCs w:val="22"/>
        </w:rPr>
        <w:t xml:space="preserve"> </w:t>
      </w:r>
      <w:r>
        <w:rPr>
          <w:sz w:val="22"/>
          <w:szCs w:val="22"/>
        </w:rPr>
        <w:t>Act</w:t>
      </w:r>
      <w:r>
        <w:rPr>
          <w:spacing w:val="-1"/>
          <w:sz w:val="22"/>
          <w:szCs w:val="22"/>
        </w:rPr>
        <w:t xml:space="preserve"> </w:t>
      </w:r>
      <w:r>
        <w:rPr>
          <w:sz w:val="22"/>
          <w:szCs w:val="22"/>
        </w:rPr>
        <w:t>1972</w:t>
      </w:r>
      <w:r>
        <w:rPr>
          <w:spacing w:val="-5"/>
          <w:sz w:val="22"/>
          <w:szCs w:val="22"/>
        </w:rPr>
        <w:t xml:space="preserve"> </w:t>
      </w:r>
      <w:r>
        <w:rPr>
          <w:spacing w:val="-2"/>
          <w:sz w:val="22"/>
          <w:szCs w:val="22"/>
        </w:rPr>
        <w:t>provides:</w:t>
      </w:r>
    </w:p>
    <w:p w14:paraId="59402071" w14:textId="77777777" w:rsidR="0032376D" w:rsidRDefault="0032376D">
      <w:pPr>
        <w:pStyle w:val="BodyText"/>
        <w:kinsoku w:val="0"/>
        <w:overflowPunct w:val="0"/>
        <w:spacing w:before="5"/>
      </w:pPr>
    </w:p>
    <w:p w14:paraId="0C297EFF" w14:textId="77777777" w:rsidR="0032376D" w:rsidRDefault="0032376D">
      <w:pPr>
        <w:pStyle w:val="ListParagraph"/>
        <w:numPr>
          <w:ilvl w:val="2"/>
          <w:numId w:val="4"/>
        </w:numPr>
        <w:tabs>
          <w:tab w:val="left" w:pos="1918"/>
        </w:tabs>
        <w:kinsoku w:val="0"/>
        <w:overflowPunct w:val="0"/>
        <w:spacing w:line="237" w:lineRule="auto"/>
        <w:ind w:right="1262"/>
        <w:rPr>
          <w:sz w:val="22"/>
          <w:szCs w:val="22"/>
        </w:rPr>
      </w:pPr>
      <w:r>
        <w:rPr>
          <w:sz w:val="22"/>
          <w:szCs w:val="22"/>
        </w:rPr>
        <w:t>That</w:t>
      </w:r>
      <w:r>
        <w:rPr>
          <w:spacing w:val="-2"/>
          <w:sz w:val="22"/>
          <w:szCs w:val="22"/>
        </w:rPr>
        <w:t xml:space="preserve"> </w:t>
      </w:r>
      <w:r>
        <w:rPr>
          <w:sz w:val="22"/>
          <w:szCs w:val="22"/>
        </w:rPr>
        <w:t>a</w:t>
      </w:r>
      <w:r>
        <w:rPr>
          <w:spacing w:val="-5"/>
          <w:sz w:val="22"/>
          <w:szCs w:val="22"/>
        </w:rPr>
        <w:t xml:space="preserve"> </w:t>
      </w:r>
      <w:r>
        <w:rPr>
          <w:sz w:val="22"/>
          <w:szCs w:val="22"/>
        </w:rPr>
        <w:t>Council</w:t>
      </w:r>
      <w:r>
        <w:rPr>
          <w:spacing w:val="-3"/>
          <w:sz w:val="22"/>
          <w:szCs w:val="22"/>
        </w:rPr>
        <w:t xml:space="preserve"> </w:t>
      </w:r>
      <w:r>
        <w:rPr>
          <w:sz w:val="22"/>
          <w:szCs w:val="22"/>
        </w:rPr>
        <w:t>may</w:t>
      </w:r>
      <w:r>
        <w:rPr>
          <w:spacing w:val="-5"/>
          <w:sz w:val="22"/>
          <w:szCs w:val="22"/>
        </w:rPr>
        <w:t xml:space="preserve"> </w:t>
      </w:r>
      <w:r>
        <w:rPr>
          <w:sz w:val="22"/>
          <w:szCs w:val="22"/>
        </w:rPr>
        <w:t>delegate</w:t>
      </w:r>
      <w:r>
        <w:rPr>
          <w:spacing w:val="-2"/>
          <w:sz w:val="22"/>
          <w:szCs w:val="22"/>
        </w:rPr>
        <w:t xml:space="preserve"> </w:t>
      </w:r>
      <w:r>
        <w:rPr>
          <w:sz w:val="22"/>
          <w:szCs w:val="22"/>
        </w:rPr>
        <w:t>its</w:t>
      </w:r>
      <w:r>
        <w:rPr>
          <w:spacing w:val="-5"/>
          <w:sz w:val="22"/>
          <w:szCs w:val="22"/>
        </w:rPr>
        <w:t xml:space="preserve"> </w:t>
      </w:r>
      <w:r>
        <w:rPr>
          <w:sz w:val="22"/>
          <w:szCs w:val="22"/>
        </w:rPr>
        <w:t>powers</w:t>
      </w:r>
      <w:r>
        <w:rPr>
          <w:spacing w:val="-4"/>
          <w:sz w:val="22"/>
          <w:szCs w:val="22"/>
        </w:rPr>
        <w:t xml:space="preserve"> </w:t>
      </w:r>
      <w:r>
        <w:rPr>
          <w:sz w:val="22"/>
          <w:szCs w:val="22"/>
        </w:rPr>
        <w:t>(except</w:t>
      </w:r>
      <w:r>
        <w:rPr>
          <w:spacing w:val="-4"/>
          <w:sz w:val="22"/>
          <w:szCs w:val="22"/>
        </w:rPr>
        <w:t xml:space="preserve"> </w:t>
      </w:r>
      <w:r>
        <w:rPr>
          <w:sz w:val="22"/>
          <w:szCs w:val="22"/>
        </w:rPr>
        <w:t>those</w:t>
      </w:r>
      <w:r>
        <w:rPr>
          <w:spacing w:val="-3"/>
          <w:sz w:val="22"/>
          <w:szCs w:val="22"/>
        </w:rPr>
        <w:t xml:space="preserve"> </w:t>
      </w:r>
      <w:r>
        <w:rPr>
          <w:sz w:val="22"/>
          <w:szCs w:val="22"/>
        </w:rPr>
        <w:t>incapable</w:t>
      </w:r>
      <w:r>
        <w:rPr>
          <w:spacing w:val="-3"/>
          <w:sz w:val="22"/>
          <w:szCs w:val="22"/>
        </w:rPr>
        <w:t xml:space="preserve"> </w:t>
      </w:r>
      <w:r>
        <w:rPr>
          <w:sz w:val="22"/>
          <w:szCs w:val="22"/>
        </w:rPr>
        <w:t xml:space="preserve">of delegation) to a </w:t>
      </w:r>
      <w:r w:rsidR="001B1E15">
        <w:rPr>
          <w:sz w:val="22"/>
          <w:szCs w:val="22"/>
        </w:rPr>
        <w:t>committee,</w:t>
      </w:r>
      <w:r>
        <w:rPr>
          <w:sz w:val="22"/>
          <w:szCs w:val="22"/>
        </w:rPr>
        <w:t xml:space="preserve"> or an officer.</w:t>
      </w:r>
    </w:p>
    <w:p w14:paraId="2EF9BE5A" w14:textId="77777777" w:rsidR="0032376D" w:rsidRDefault="0032376D">
      <w:pPr>
        <w:pStyle w:val="BodyText"/>
        <w:kinsoku w:val="0"/>
        <w:overflowPunct w:val="0"/>
      </w:pPr>
    </w:p>
    <w:p w14:paraId="3E0841A3" w14:textId="77777777" w:rsidR="0032376D" w:rsidRDefault="0032376D">
      <w:pPr>
        <w:pStyle w:val="ListParagraph"/>
        <w:numPr>
          <w:ilvl w:val="2"/>
          <w:numId w:val="4"/>
        </w:numPr>
        <w:tabs>
          <w:tab w:val="left" w:pos="1918"/>
        </w:tabs>
        <w:kinsoku w:val="0"/>
        <w:overflowPunct w:val="0"/>
        <w:spacing w:before="1"/>
        <w:rPr>
          <w:spacing w:val="-2"/>
          <w:sz w:val="22"/>
          <w:szCs w:val="22"/>
        </w:rPr>
      </w:pPr>
      <w:r>
        <w:rPr>
          <w:sz w:val="22"/>
          <w:szCs w:val="22"/>
        </w:rPr>
        <w:t>A</w:t>
      </w:r>
      <w:r>
        <w:rPr>
          <w:spacing w:val="-4"/>
          <w:sz w:val="22"/>
          <w:szCs w:val="22"/>
        </w:rPr>
        <w:t xml:space="preserve"> </w:t>
      </w:r>
      <w:r>
        <w:rPr>
          <w:sz w:val="22"/>
          <w:szCs w:val="22"/>
        </w:rPr>
        <w:t>Committee</w:t>
      </w:r>
      <w:r>
        <w:rPr>
          <w:spacing w:val="-6"/>
          <w:sz w:val="22"/>
          <w:szCs w:val="22"/>
        </w:rPr>
        <w:t xml:space="preserve"> </w:t>
      </w:r>
      <w:r>
        <w:rPr>
          <w:sz w:val="22"/>
          <w:szCs w:val="22"/>
        </w:rPr>
        <w:t>may</w:t>
      </w:r>
      <w:r>
        <w:rPr>
          <w:spacing w:val="-3"/>
          <w:sz w:val="22"/>
          <w:szCs w:val="22"/>
        </w:rPr>
        <w:t xml:space="preserve"> </w:t>
      </w:r>
      <w:r>
        <w:rPr>
          <w:sz w:val="22"/>
          <w:szCs w:val="22"/>
        </w:rPr>
        <w:t>delegate</w:t>
      </w:r>
      <w:r>
        <w:rPr>
          <w:spacing w:val="-3"/>
          <w:sz w:val="22"/>
          <w:szCs w:val="22"/>
        </w:rPr>
        <w:t xml:space="preserve"> </w:t>
      </w:r>
      <w:r>
        <w:rPr>
          <w:sz w:val="22"/>
          <w:szCs w:val="22"/>
        </w:rPr>
        <w:t>its</w:t>
      </w:r>
      <w:r>
        <w:rPr>
          <w:spacing w:val="-6"/>
          <w:sz w:val="22"/>
          <w:szCs w:val="22"/>
        </w:rPr>
        <w:t xml:space="preserve"> </w:t>
      </w:r>
      <w:r>
        <w:rPr>
          <w:sz w:val="22"/>
          <w:szCs w:val="22"/>
        </w:rPr>
        <w:t>powers</w:t>
      </w:r>
      <w:r>
        <w:rPr>
          <w:spacing w:val="-5"/>
          <w:sz w:val="22"/>
          <w:szCs w:val="22"/>
        </w:rPr>
        <w:t xml:space="preserve"> </w:t>
      </w:r>
      <w:r>
        <w:rPr>
          <w:sz w:val="22"/>
          <w:szCs w:val="22"/>
        </w:rPr>
        <w:t>to</w:t>
      </w:r>
      <w:r>
        <w:rPr>
          <w:spacing w:val="-6"/>
          <w:sz w:val="22"/>
          <w:szCs w:val="22"/>
        </w:rPr>
        <w:t xml:space="preserve"> </w:t>
      </w:r>
      <w:r>
        <w:rPr>
          <w:sz w:val="22"/>
          <w:szCs w:val="22"/>
        </w:rPr>
        <w:t>an</w:t>
      </w:r>
      <w:r>
        <w:rPr>
          <w:spacing w:val="-5"/>
          <w:sz w:val="22"/>
          <w:szCs w:val="22"/>
        </w:rPr>
        <w:t xml:space="preserve"> </w:t>
      </w:r>
      <w:r>
        <w:rPr>
          <w:spacing w:val="-2"/>
          <w:sz w:val="22"/>
          <w:szCs w:val="22"/>
        </w:rPr>
        <w:t>officer.</w:t>
      </w:r>
    </w:p>
    <w:p w14:paraId="5DCAD3DE" w14:textId="77777777" w:rsidR="0032376D" w:rsidRDefault="0032376D">
      <w:pPr>
        <w:pStyle w:val="BodyText"/>
        <w:kinsoku w:val="0"/>
        <w:overflowPunct w:val="0"/>
        <w:spacing w:before="9"/>
        <w:rPr>
          <w:sz w:val="21"/>
          <w:szCs w:val="21"/>
        </w:rPr>
      </w:pPr>
    </w:p>
    <w:p w14:paraId="492EDAB1" w14:textId="77777777" w:rsidR="0032376D" w:rsidRDefault="0032376D">
      <w:pPr>
        <w:pStyle w:val="ListParagraph"/>
        <w:numPr>
          <w:ilvl w:val="2"/>
          <w:numId w:val="4"/>
        </w:numPr>
        <w:tabs>
          <w:tab w:val="left" w:pos="1918"/>
        </w:tabs>
        <w:kinsoku w:val="0"/>
        <w:overflowPunct w:val="0"/>
        <w:rPr>
          <w:spacing w:val="-2"/>
          <w:sz w:val="22"/>
          <w:szCs w:val="22"/>
        </w:rPr>
      </w:pPr>
      <w:r>
        <w:rPr>
          <w:sz w:val="22"/>
          <w:szCs w:val="22"/>
        </w:rPr>
        <w:t>The</w:t>
      </w:r>
      <w:r>
        <w:rPr>
          <w:spacing w:val="-5"/>
          <w:sz w:val="22"/>
          <w:szCs w:val="22"/>
        </w:rPr>
        <w:t xml:space="preserve"> </w:t>
      </w:r>
      <w:r>
        <w:rPr>
          <w:sz w:val="22"/>
          <w:szCs w:val="22"/>
        </w:rPr>
        <w:t>delegating</w:t>
      </w:r>
      <w:r>
        <w:rPr>
          <w:spacing w:val="-4"/>
          <w:sz w:val="22"/>
          <w:szCs w:val="22"/>
        </w:rPr>
        <w:t xml:space="preserve"> </w:t>
      </w:r>
      <w:r>
        <w:rPr>
          <w:sz w:val="22"/>
          <w:szCs w:val="22"/>
        </w:rPr>
        <w:t>body</w:t>
      </w:r>
      <w:r>
        <w:rPr>
          <w:spacing w:val="-5"/>
          <w:sz w:val="22"/>
          <w:szCs w:val="22"/>
        </w:rPr>
        <w:t xml:space="preserve"> </w:t>
      </w:r>
      <w:r>
        <w:rPr>
          <w:sz w:val="22"/>
          <w:szCs w:val="22"/>
        </w:rPr>
        <w:t>may</w:t>
      </w:r>
      <w:r>
        <w:rPr>
          <w:spacing w:val="-3"/>
          <w:sz w:val="22"/>
          <w:szCs w:val="22"/>
        </w:rPr>
        <w:t xml:space="preserve"> </w:t>
      </w:r>
      <w:r>
        <w:rPr>
          <w:sz w:val="22"/>
          <w:szCs w:val="22"/>
        </w:rPr>
        <w:t>exercise</w:t>
      </w:r>
      <w:r>
        <w:rPr>
          <w:spacing w:val="-5"/>
          <w:sz w:val="22"/>
          <w:szCs w:val="22"/>
        </w:rPr>
        <w:t xml:space="preserve"> </w:t>
      </w:r>
      <w:r>
        <w:rPr>
          <w:sz w:val="22"/>
          <w:szCs w:val="22"/>
        </w:rPr>
        <w:t>Powers</w:t>
      </w:r>
      <w:r>
        <w:rPr>
          <w:spacing w:val="-5"/>
          <w:sz w:val="22"/>
          <w:szCs w:val="22"/>
        </w:rPr>
        <w:t xml:space="preserve"> </w:t>
      </w:r>
      <w:r>
        <w:rPr>
          <w:sz w:val="22"/>
          <w:szCs w:val="22"/>
        </w:rPr>
        <w:t>that</w:t>
      </w:r>
      <w:r>
        <w:rPr>
          <w:spacing w:val="-2"/>
          <w:sz w:val="22"/>
          <w:szCs w:val="22"/>
        </w:rPr>
        <w:t xml:space="preserve"> </w:t>
      </w:r>
      <w:r>
        <w:rPr>
          <w:sz w:val="22"/>
          <w:szCs w:val="22"/>
        </w:rPr>
        <w:t>have</w:t>
      </w:r>
      <w:r>
        <w:rPr>
          <w:spacing w:val="-4"/>
          <w:sz w:val="22"/>
          <w:szCs w:val="22"/>
        </w:rPr>
        <w:t xml:space="preserve"> </w:t>
      </w:r>
      <w:r>
        <w:rPr>
          <w:sz w:val="22"/>
          <w:szCs w:val="22"/>
        </w:rPr>
        <w:t>been</w:t>
      </w:r>
      <w:r>
        <w:rPr>
          <w:spacing w:val="-4"/>
          <w:sz w:val="22"/>
          <w:szCs w:val="22"/>
        </w:rPr>
        <w:t xml:space="preserve"> </w:t>
      </w:r>
      <w:r>
        <w:rPr>
          <w:spacing w:val="-2"/>
          <w:sz w:val="22"/>
          <w:szCs w:val="22"/>
        </w:rPr>
        <w:t>delegated.</w:t>
      </w:r>
    </w:p>
    <w:p w14:paraId="2588997C" w14:textId="77777777" w:rsidR="0032376D" w:rsidRDefault="0032376D">
      <w:pPr>
        <w:pStyle w:val="BodyText"/>
        <w:kinsoku w:val="0"/>
        <w:overflowPunct w:val="0"/>
        <w:spacing w:before="10"/>
        <w:rPr>
          <w:sz w:val="21"/>
          <w:szCs w:val="21"/>
        </w:rPr>
      </w:pPr>
    </w:p>
    <w:p w14:paraId="0474F414" w14:textId="77777777" w:rsidR="0032376D" w:rsidRDefault="0032376D">
      <w:pPr>
        <w:pStyle w:val="ListParagraph"/>
        <w:numPr>
          <w:ilvl w:val="1"/>
          <w:numId w:val="4"/>
        </w:numPr>
        <w:tabs>
          <w:tab w:val="left" w:pos="839"/>
        </w:tabs>
        <w:kinsoku w:val="0"/>
        <w:overflowPunct w:val="0"/>
        <w:spacing w:before="1"/>
        <w:ind w:right="536"/>
        <w:rPr>
          <w:sz w:val="22"/>
          <w:szCs w:val="22"/>
        </w:rPr>
      </w:pPr>
      <w:r>
        <w:rPr>
          <w:sz w:val="22"/>
          <w:szCs w:val="22"/>
        </w:rPr>
        <w:t>Any</w:t>
      </w:r>
      <w:r>
        <w:rPr>
          <w:spacing w:val="-2"/>
          <w:sz w:val="22"/>
          <w:szCs w:val="22"/>
        </w:rPr>
        <w:t xml:space="preserve"> </w:t>
      </w:r>
      <w:r>
        <w:rPr>
          <w:sz w:val="22"/>
          <w:szCs w:val="22"/>
        </w:rPr>
        <w:t>delegation</w:t>
      </w:r>
      <w:r>
        <w:rPr>
          <w:spacing w:val="-4"/>
          <w:sz w:val="22"/>
          <w:szCs w:val="22"/>
        </w:rPr>
        <w:t xml:space="preserve"> </w:t>
      </w:r>
      <w:r>
        <w:rPr>
          <w:sz w:val="22"/>
          <w:szCs w:val="22"/>
        </w:rPr>
        <w:t>to</w:t>
      </w:r>
      <w:r>
        <w:rPr>
          <w:spacing w:val="-2"/>
          <w:sz w:val="22"/>
          <w:szCs w:val="22"/>
        </w:rPr>
        <w:t xml:space="preserve"> </w:t>
      </w:r>
      <w:r>
        <w:rPr>
          <w:sz w:val="22"/>
          <w:szCs w:val="22"/>
        </w:rPr>
        <w:t>a</w:t>
      </w:r>
      <w:r>
        <w:rPr>
          <w:spacing w:val="-4"/>
          <w:sz w:val="22"/>
          <w:szCs w:val="22"/>
        </w:rPr>
        <w:t xml:space="preserve"> </w:t>
      </w:r>
      <w:r>
        <w:rPr>
          <w:sz w:val="22"/>
          <w:szCs w:val="22"/>
        </w:rPr>
        <w:t>Committee</w:t>
      </w:r>
      <w:r>
        <w:rPr>
          <w:spacing w:val="-4"/>
          <w:sz w:val="22"/>
          <w:szCs w:val="22"/>
        </w:rPr>
        <w:t xml:space="preserve"> </w:t>
      </w:r>
      <w:r>
        <w:rPr>
          <w:sz w:val="22"/>
          <w:szCs w:val="22"/>
        </w:rPr>
        <w:t>or</w:t>
      </w:r>
      <w:r>
        <w:rPr>
          <w:spacing w:val="-3"/>
          <w:sz w:val="22"/>
          <w:szCs w:val="22"/>
        </w:rPr>
        <w:t xml:space="preserve"> </w:t>
      </w:r>
      <w:r>
        <w:rPr>
          <w:sz w:val="22"/>
          <w:szCs w:val="22"/>
        </w:rPr>
        <w:t>the</w:t>
      </w:r>
      <w:r>
        <w:rPr>
          <w:spacing w:val="-4"/>
          <w:sz w:val="22"/>
          <w:szCs w:val="22"/>
        </w:rPr>
        <w:t xml:space="preserve"> </w:t>
      </w:r>
      <w:r>
        <w:rPr>
          <w:sz w:val="22"/>
          <w:szCs w:val="22"/>
        </w:rPr>
        <w:t>Proper</w:t>
      </w:r>
      <w:r>
        <w:rPr>
          <w:spacing w:val="-3"/>
          <w:sz w:val="22"/>
          <w:szCs w:val="22"/>
        </w:rPr>
        <w:t xml:space="preserve"> </w:t>
      </w:r>
      <w:r>
        <w:rPr>
          <w:sz w:val="22"/>
          <w:szCs w:val="22"/>
        </w:rPr>
        <w:t>Officer</w:t>
      </w:r>
      <w:r>
        <w:rPr>
          <w:spacing w:val="-1"/>
          <w:sz w:val="22"/>
          <w:szCs w:val="22"/>
        </w:rPr>
        <w:t xml:space="preserve"> </w:t>
      </w:r>
      <w:r>
        <w:rPr>
          <w:sz w:val="22"/>
          <w:szCs w:val="22"/>
        </w:rPr>
        <w:t>shall</w:t>
      </w:r>
      <w:r>
        <w:rPr>
          <w:spacing w:val="-2"/>
          <w:sz w:val="22"/>
          <w:szCs w:val="22"/>
        </w:rPr>
        <w:t xml:space="preserve"> </w:t>
      </w:r>
      <w:r>
        <w:rPr>
          <w:sz w:val="22"/>
          <w:szCs w:val="22"/>
        </w:rPr>
        <w:t>be</w:t>
      </w:r>
      <w:r>
        <w:rPr>
          <w:spacing w:val="-4"/>
          <w:sz w:val="22"/>
          <w:szCs w:val="22"/>
        </w:rPr>
        <w:t xml:space="preserve"> </w:t>
      </w:r>
      <w:r>
        <w:rPr>
          <w:sz w:val="22"/>
          <w:szCs w:val="22"/>
        </w:rPr>
        <w:t>exercised</w:t>
      </w:r>
      <w:r>
        <w:rPr>
          <w:spacing w:val="-2"/>
          <w:sz w:val="22"/>
          <w:szCs w:val="22"/>
        </w:rPr>
        <w:t xml:space="preserve"> </w:t>
      </w:r>
      <w:r>
        <w:rPr>
          <w:sz w:val="22"/>
          <w:szCs w:val="22"/>
        </w:rPr>
        <w:t>in</w:t>
      </w:r>
      <w:r>
        <w:rPr>
          <w:spacing w:val="-4"/>
          <w:sz w:val="22"/>
          <w:szCs w:val="22"/>
        </w:rPr>
        <w:t xml:space="preserve"> </w:t>
      </w:r>
      <w:r>
        <w:rPr>
          <w:sz w:val="22"/>
          <w:szCs w:val="22"/>
        </w:rPr>
        <w:t>compliance with the Council’s Standing Orders, any other policies or conditions imposed by the Council and with the law.</w:t>
      </w:r>
    </w:p>
    <w:p w14:paraId="15C4686D" w14:textId="77777777" w:rsidR="0032376D" w:rsidRDefault="0032376D">
      <w:pPr>
        <w:pStyle w:val="BodyText"/>
        <w:kinsoku w:val="0"/>
        <w:overflowPunct w:val="0"/>
        <w:spacing w:before="9"/>
        <w:rPr>
          <w:sz w:val="21"/>
          <w:szCs w:val="21"/>
        </w:rPr>
      </w:pPr>
    </w:p>
    <w:p w14:paraId="2AE6EA2D" w14:textId="77777777" w:rsidR="0032376D" w:rsidRDefault="00C87DD7">
      <w:pPr>
        <w:pStyle w:val="ListParagraph"/>
        <w:numPr>
          <w:ilvl w:val="1"/>
          <w:numId w:val="4"/>
        </w:numPr>
        <w:tabs>
          <w:tab w:val="left" w:pos="839"/>
        </w:tabs>
        <w:kinsoku w:val="0"/>
        <w:overflowPunct w:val="0"/>
        <w:spacing w:before="1"/>
        <w:ind w:right="937"/>
        <w:rPr>
          <w:spacing w:val="-2"/>
          <w:sz w:val="22"/>
          <w:szCs w:val="22"/>
        </w:rPr>
      </w:pPr>
      <w:r>
        <w:rPr>
          <w:spacing w:val="-2"/>
          <w:sz w:val="22"/>
          <w:szCs w:val="22"/>
        </w:rPr>
        <w:t>Inside of reserved powers (see 5 below) in an emergency the Parish Clerk is empowered to carry out functions of the Council.</w:t>
      </w:r>
    </w:p>
    <w:p w14:paraId="77B28C3F" w14:textId="77777777" w:rsidR="0032376D" w:rsidRDefault="0032376D">
      <w:pPr>
        <w:pStyle w:val="BodyText"/>
        <w:kinsoku w:val="0"/>
        <w:overflowPunct w:val="0"/>
        <w:spacing w:before="2"/>
      </w:pPr>
    </w:p>
    <w:p w14:paraId="17BB4D2B" w14:textId="77777777" w:rsidR="0032376D" w:rsidRDefault="0032376D">
      <w:pPr>
        <w:pStyle w:val="ListParagraph"/>
        <w:numPr>
          <w:ilvl w:val="1"/>
          <w:numId w:val="4"/>
        </w:numPr>
        <w:tabs>
          <w:tab w:val="left" w:pos="839"/>
        </w:tabs>
        <w:kinsoku w:val="0"/>
        <w:overflowPunct w:val="0"/>
        <w:ind w:right="510"/>
        <w:rPr>
          <w:sz w:val="22"/>
          <w:szCs w:val="22"/>
        </w:rPr>
      </w:pPr>
      <w:r>
        <w:rPr>
          <w:sz w:val="22"/>
          <w:szCs w:val="22"/>
        </w:rPr>
        <w:t>Where</w:t>
      </w:r>
      <w:r>
        <w:rPr>
          <w:spacing w:val="-5"/>
          <w:sz w:val="22"/>
          <w:szCs w:val="22"/>
        </w:rPr>
        <w:t xml:space="preserve"> </w:t>
      </w:r>
      <w:r>
        <w:rPr>
          <w:sz w:val="22"/>
          <w:szCs w:val="22"/>
        </w:rPr>
        <w:t>the</w:t>
      </w:r>
      <w:r>
        <w:rPr>
          <w:spacing w:val="-5"/>
          <w:sz w:val="22"/>
          <w:szCs w:val="22"/>
        </w:rPr>
        <w:t xml:space="preserve"> </w:t>
      </w:r>
      <w:r>
        <w:rPr>
          <w:sz w:val="22"/>
          <w:szCs w:val="22"/>
        </w:rPr>
        <w:t>Parish</w:t>
      </w:r>
      <w:r>
        <w:rPr>
          <w:spacing w:val="-3"/>
          <w:sz w:val="22"/>
          <w:szCs w:val="22"/>
        </w:rPr>
        <w:t xml:space="preserve"> </w:t>
      </w:r>
      <w:r>
        <w:rPr>
          <w:sz w:val="22"/>
          <w:szCs w:val="22"/>
        </w:rPr>
        <w:t>Clerk</w:t>
      </w:r>
      <w:r>
        <w:rPr>
          <w:spacing w:val="-4"/>
          <w:sz w:val="22"/>
          <w:szCs w:val="22"/>
        </w:rPr>
        <w:t xml:space="preserve"> </w:t>
      </w:r>
      <w:r>
        <w:rPr>
          <w:sz w:val="22"/>
          <w:szCs w:val="22"/>
        </w:rPr>
        <w:t>is</w:t>
      </w:r>
      <w:r>
        <w:rPr>
          <w:spacing w:val="-1"/>
          <w:sz w:val="22"/>
          <w:szCs w:val="22"/>
        </w:rPr>
        <w:t xml:space="preserve"> </w:t>
      </w:r>
      <w:r>
        <w:rPr>
          <w:sz w:val="22"/>
          <w:szCs w:val="22"/>
        </w:rPr>
        <w:t>contemplating</w:t>
      </w:r>
      <w:r>
        <w:rPr>
          <w:spacing w:val="-3"/>
          <w:sz w:val="22"/>
          <w:szCs w:val="22"/>
        </w:rPr>
        <w:t xml:space="preserve"> </w:t>
      </w:r>
      <w:r>
        <w:rPr>
          <w:sz w:val="22"/>
          <w:szCs w:val="22"/>
        </w:rPr>
        <w:t>any</w:t>
      </w:r>
      <w:r>
        <w:rPr>
          <w:spacing w:val="-2"/>
          <w:sz w:val="22"/>
          <w:szCs w:val="22"/>
        </w:rPr>
        <w:t xml:space="preserve"> </w:t>
      </w:r>
      <w:r>
        <w:rPr>
          <w:sz w:val="22"/>
          <w:szCs w:val="22"/>
        </w:rPr>
        <w:t>action</w:t>
      </w:r>
      <w:r>
        <w:rPr>
          <w:spacing w:val="-3"/>
          <w:sz w:val="22"/>
          <w:szCs w:val="22"/>
        </w:rPr>
        <w:t xml:space="preserve"> </w:t>
      </w:r>
      <w:r>
        <w:rPr>
          <w:sz w:val="22"/>
          <w:szCs w:val="22"/>
        </w:rPr>
        <w:t>under</w:t>
      </w:r>
      <w:r>
        <w:rPr>
          <w:spacing w:val="-4"/>
          <w:sz w:val="22"/>
          <w:szCs w:val="22"/>
        </w:rPr>
        <w:t xml:space="preserve"> </w:t>
      </w:r>
      <w:r>
        <w:rPr>
          <w:sz w:val="22"/>
          <w:szCs w:val="22"/>
        </w:rPr>
        <w:t>delegated</w:t>
      </w:r>
      <w:r>
        <w:rPr>
          <w:spacing w:val="-3"/>
          <w:sz w:val="22"/>
          <w:szCs w:val="22"/>
        </w:rPr>
        <w:t xml:space="preserve"> </w:t>
      </w:r>
      <w:r>
        <w:rPr>
          <w:sz w:val="22"/>
          <w:szCs w:val="22"/>
        </w:rPr>
        <w:t>powers,</w:t>
      </w:r>
      <w:r>
        <w:rPr>
          <w:spacing w:val="-3"/>
          <w:sz w:val="22"/>
          <w:szCs w:val="22"/>
        </w:rPr>
        <w:t xml:space="preserve"> </w:t>
      </w:r>
      <w:r>
        <w:rPr>
          <w:sz w:val="22"/>
          <w:szCs w:val="22"/>
        </w:rPr>
        <w:t>which</w:t>
      </w:r>
      <w:r>
        <w:rPr>
          <w:spacing w:val="-3"/>
          <w:sz w:val="22"/>
          <w:szCs w:val="22"/>
        </w:rPr>
        <w:t xml:space="preserve"> </w:t>
      </w:r>
      <w:r>
        <w:rPr>
          <w:sz w:val="22"/>
          <w:szCs w:val="22"/>
        </w:rPr>
        <w:t xml:space="preserve">is likely to have a significant impact in a particular area, they should also consult the Chair of the Council and must ensure that they obtain appropriate legal, </w:t>
      </w:r>
      <w:r w:rsidR="001B1E15">
        <w:rPr>
          <w:sz w:val="22"/>
          <w:szCs w:val="22"/>
        </w:rPr>
        <w:t>financial,</w:t>
      </w:r>
      <w:r>
        <w:rPr>
          <w:sz w:val="22"/>
          <w:szCs w:val="22"/>
        </w:rPr>
        <w:t xml:space="preserve"> and other specialist advice before action is taken.</w:t>
      </w:r>
    </w:p>
    <w:p w14:paraId="078C1CE7" w14:textId="77777777" w:rsidR="0032376D" w:rsidRDefault="0032376D">
      <w:pPr>
        <w:pStyle w:val="BodyText"/>
        <w:kinsoku w:val="0"/>
        <w:overflowPunct w:val="0"/>
      </w:pPr>
    </w:p>
    <w:p w14:paraId="253D78D3" w14:textId="77777777" w:rsidR="0032376D" w:rsidRDefault="0032376D">
      <w:pPr>
        <w:pStyle w:val="ListParagraph"/>
        <w:numPr>
          <w:ilvl w:val="0"/>
          <w:numId w:val="4"/>
        </w:numPr>
        <w:tabs>
          <w:tab w:val="left" w:pos="839"/>
        </w:tabs>
        <w:kinsoku w:val="0"/>
        <w:overflowPunct w:val="0"/>
        <w:ind w:hanging="722"/>
        <w:rPr>
          <w:b/>
          <w:bCs/>
          <w:color w:val="000000"/>
          <w:spacing w:val="-5"/>
        </w:rPr>
      </w:pPr>
      <w:r>
        <w:rPr>
          <w:b/>
          <w:bCs/>
        </w:rPr>
        <w:t>Authority</w:t>
      </w:r>
      <w:r>
        <w:rPr>
          <w:b/>
          <w:bCs/>
          <w:spacing w:val="-3"/>
        </w:rPr>
        <w:t xml:space="preserve"> </w:t>
      </w:r>
      <w:r>
        <w:rPr>
          <w:b/>
          <w:bCs/>
        </w:rPr>
        <w:t>to</w:t>
      </w:r>
      <w:r>
        <w:rPr>
          <w:b/>
          <w:bCs/>
          <w:spacing w:val="-3"/>
        </w:rPr>
        <w:t xml:space="preserve"> </w:t>
      </w:r>
      <w:r>
        <w:rPr>
          <w:b/>
          <w:bCs/>
          <w:spacing w:val="-5"/>
        </w:rPr>
        <w:t>Act</w:t>
      </w:r>
    </w:p>
    <w:p w14:paraId="42510541" w14:textId="77777777" w:rsidR="0032376D" w:rsidRDefault="0032376D">
      <w:pPr>
        <w:pStyle w:val="BodyText"/>
        <w:kinsoku w:val="0"/>
        <w:overflowPunct w:val="0"/>
        <w:rPr>
          <w:b/>
          <w:bCs/>
          <w:sz w:val="24"/>
          <w:szCs w:val="24"/>
        </w:rPr>
      </w:pPr>
    </w:p>
    <w:p w14:paraId="394356D8" w14:textId="77777777" w:rsidR="0032376D" w:rsidRDefault="0032376D">
      <w:pPr>
        <w:pStyle w:val="BodyText"/>
        <w:tabs>
          <w:tab w:val="left" w:pos="837"/>
        </w:tabs>
        <w:kinsoku w:val="0"/>
        <w:overflowPunct w:val="0"/>
        <w:ind w:left="838" w:right="282" w:hanging="721"/>
      </w:pPr>
      <w:r>
        <w:rPr>
          <w:spacing w:val="-2"/>
        </w:rPr>
        <w:t>3.1</w:t>
      </w:r>
      <w:r>
        <w:tab/>
        <w:t>It will be appropriate for the Parish Clerk to refer a matter to the Council where the determination of the matter is likely to be particularly controversial or raises issues of policy</w:t>
      </w:r>
      <w:r>
        <w:rPr>
          <w:spacing w:val="-2"/>
        </w:rPr>
        <w:t xml:space="preserve"> </w:t>
      </w:r>
      <w:r>
        <w:t>which</w:t>
      </w:r>
      <w:r>
        <w:rPr>
          <w:spacing w:val="-3"/>
        </w:rPr>
        <w:t xml:space="preserve"> </w:t>
      </w:r>
      <w:r>
        <w:t>it</w:t>
      </w:r>
      <w:r>
        <w:rPr>
          <w:spacing w:val="-2"/>
        </w:rPr>
        <w:t xml:space="preserve"> </w:t>
      </w:r>
      <w:r>
        <w:t>would</w:t>
      </w:r>
      <w:r>
        <w:rPr>
          <w:spacing w:val="-3"/>
        </w:rPr>
        <w:t xml:space="preserve"> </w:t>
      </w:r>
      <w:r>
        <w:t>be</w:t>
      </w:r>
      <w:r>
        <w:rPr>
          <w:spacing w:val="-7"/>
        </w:rPr>
        <w:t xml:space="preserve"> </w:t>
      </w:r>
      <w:r>
        <w:t>appropriate</w:t>
      </w:r>
      <w:r>
        <w:rPr>
          <w:spacing w:val="-5"/>
        </w:rPr>
        <w:t xml:space="preserve"> </w:t>
      </w:r>
      <w:r>
        <w:t>for</w:t>
      </w:r>
      <w:r>
        <w:rPr>
          <w:spacing w:val="-2"/>
        </w:rPr>
        <w:t xml:space="preserve"> </w:t>
      </w:r>
      <w:r>
        <w:t>councillors</w:t>
      </w:r>
      <w:r>
        <w:rPr>
          <w:spacing w:val="-2"/>
        </w:rPr>
        <w:t xml:space="preserve"> </w:t>
      </w:r>
      <w:r>
        <w:t>to</w:t>
      </w:r>
      <w:r>
        <w:rPr>
          <w:spacing w:val="-5"/>
        </w:rPr>
        <w:t xml:space="preserve"> </w:t>
      </w:r>
      <w:r>
        <w:t>determine;</w:t>
      </w:r>
      <w:r>
        <w:rPr>
          <w:spacing w:val="-1"/>
        </w:rPr>
        <w:t xml:space="preserve"> </w:t>
      </w:r>
      <w:r>
        <w:t>or</w:t>
      </w:r>
      <w:r>
        <w:rPr>
          <w:spacing w:val="-2"/>
        </w:rPr>
        <w:t xml:space="preserve"> </w:t>
      </w:r>
      <w:r>
        <w:t>could,</w:t>
      </w:r>
      <w:r>
        <w:rPr>
          <w:spacing w:val="-4"/>
        </w:rPr>
        <w:t xml:space="preserve"> </w:t>
      </w:r>
      <w:r>
        <w:t>by</w:t>
      </w:r>
      <w:r>
        <w:rPr>
          <w:spacing w:val="-3"/>
        </w:rPr>
        <w:t xml:space="preserve"> </w:t>
      </w:r>
      <w:r>
        <w:t>its</w:t>
      </w:r>
      <w:r>
        <w:rPr>
          <w:spacing w:val="-4"/>
        </w:rPr>
        <w:t xml:space="preserve"> </w:t>
      </w:r>
      <w:r>
        <w:t>scale</w:t>
      </w:r>
      <w:r>
        <w:rPr>
          <w:spacing w:val="-3"/>
        </w:rPr>
        <w:t xml:space="preserve"> </w:t>
      </w:r>
      <w:r>
        <w:t>or complexity expose the Council to major corporate risk.</w:t>
      </w:r>
    </w:p>
    <w:p w14:paraId="67677A34" w14:textId="77777777" w:rsidR="0032376D" w:rsidRDefault="0032376D">
      <w:pPr>
        <w:pStyle w:val="BodyText"/>
        <w:kinsoku w:val="0"/>
        <w:overflowPunct w:val="0"/>
      </w:pPr>
    </w:p>
    <w:p w14:paraId="07C7FFA6" w14:textId="77777777" w:rsidR="0032376D" w:rsidRDefault="0032376D">
      <w:pPr>
        <w:pStyle w:val="BodyText"/>
        <w:tabs>
          <w:tab w:val="left" w:pos="837"/>
        </w:tabs>
        <w:kinsoku w:val="0"/>
        <w:overflowPunct w:val="0"/>
        <w:ind w:left="838" w:right="302" w:hanging="721"/>
      </w:pPr>
      <w:r>
        <w:rPr>
          <w:spacing w:val="-4"/>
        </w:rPr>
        <w:lastRenderedPageBreak/>
        <w:t>3.2</w:t>
      </w:r>
      <w:r>
        <w:tab/>
        <w:t xml:space="preserve">The Parish Clerk and Committees have the responsibility to act within the </w:t>
      </w:r>
      <w:r w:rsidR="001B1E15">
        <w:t>Council’s</w:t>
      </w:r>
      <w:r>
        <w:t xml:space="preserve"> approved</w:t>
      </w:r>
      <w:r>
        <w:rPr>
          <w:spacing w:val="-3"/>
        </w:rPr>
        <w:t xml:space="preserve"> </w:t>
      </w:r>
      <w:r>
        <w:t>policies,</w:t>
      </w:r>
      <w:r>
        <w:rPr>
          <w:spacing w:val="-4"/>
        </w:rPr>
        <w:t xml:space="preserve"> </w:t>
      </w:r>
      <w:r w:rsidR="00FC5CAC">
        <w:t>procedures,</w:t>
      </w:r>
      <w:r>
        <w:rPr>
          <w:spacing w:val="-3"/>
        </w:rPr>
        <w:t xml:space="preserve"> </w:t>
      </w:r>
      <w:r>
        <w:t>and</w:t>
      </w:r>
      <w:r>
        <w:rPr>
          <w:spacing w:val="-5"/>
        </w:rPr>
        <w:t xml:space="preserve"> </w:t>
      </w:r>
      <w:r>
        <w:t>framework</w:t>
      </w:r>
      <w:r>
        <w:rPr>
          <w:spacing w:val="-2"/>
        </w:rPr>
        <w:t xml:space="preserve"> </w:t>
      </w:r>
      <w:r>
        <w:t>and</w:t>
      </w:r>
      <w:r>
        <w:rPr>
          <w:spacing w:val="-3"/>
        </w:rPr>
        <w:t xml:space="preserve"> </w:t>
      </w:r>
      <w:r>
        <w:t>within</w:t>
      </w:r>
      <w:r>
        <w:rPr>
          <w:spacing w:val="-3"/>
        </w:rPr>
        <w:t xml:space="preserve"> </w:t>
      </w:r>
      <w:r>
        <w:t>the</w:t>
      </w:r>
      <w:r>
        <w:rPr>
          <w:spacing w:val="-5"/>
        </w:rPr>
        <w:t xml:space="preserve"> </w:t>
      </w:r>
      <w:r>
        <w:t>law</w:t>
      </w:r>
      <w:r>
        <w:rPr>
          <w:spacing w:val="-4"/>
        </w:rPr>
        <w:t xml:space="preserve"> </w:t>
      </w:r>
      <w:r>
        <w:t>in</w:t>
      </w:r>
      <w:r>
        <w:rPr>
          <w:spacing w:val="-3"/>
        </w:rPr>
        <w:t xml:space="preserve"> </w:t>
      </w:r>
      <w:r>
        <w:t>conjunction</w:t>
      </w:r>
      <w:r>
        <w:rPr>
          <w:spacing w:val="-3"/>
        </w:rPr>
        <w:t xml:space="preserve"> </w:t>
      </w:r>
      <w:r>
        <w:t>with</w:t>
      </w:r>
      <w:r>
        <w:rPr>
          <w:spacing w:val="-5"/>
        </w:rPr>
        <w:t xml:space="preserve"> </w:t>
      </w:r>
      <w:r>
        <w:t>this delegated scheme.</w:t>
      </w:r>
    </w:p>
    <w:p w14:paraId="1EA74638" w14:textId="77777777" w:rsidR="00FC5CAC" w:rsidRPr="00FC5CAC" w:rsidRDefault="00FC5CAC" w:rsidP="00FC5CAC">
      <w:pPr>
        <w:pStyle w:val="Heading1"/>
        <w:tabs>
          <w:tab w:val="left" w:pos="839"/>
        </w:tabs>
        <w:kinsoku w:val="0"/>
        <w:overflowPunct w:val="0"/>
        <w:spacing w:before="65"/>
        <w:ind w:firstLine="0"/>
        <w:rPr>
          <w:spacing w:val="-2"/>
        </w:rPr>
      </w:pPr>
    </w:p>
    <w:p w14:paraId="123D8DB1" w14:textId="77777777" w:rsidR="0032376D" w:rsidRDefault="0032376D">
      <w:pPr>
        <w:pStyle w:val="Heading1"/>
        <w:numPr>
          <w:ilvl w:val="0"/>
          <w:numId w:val="3"/>
        </w:numPr>
        <w:tabs>
          <w:tab w:val="left" w:pos="839"/>
        </w:tabs>
        <w:kinsoku w:val="0"/>
        <w:overflowPunct w:val="0"/>
        <w:spacing w:before="65"/>
        <w:ind w:hanging="722"/>
        <w:rPr>
          <w:spacing w:val="-2"/>
        </w:rPr>
      </w:pPr>
      <w:r>
        <w:t>CONFLICTS</w:t>
      </w:r>
      <w:r>
        <w:rPr>
          <w:spacing w:val="-7"/>
        </w:rPr>
        <w:t xml:space="preserve"> </w:t>
      </w:r>
      <w:r>
        <w:t>OF</w:t>
      </w:r>
      <w:r>
        <w:rPr>
          <w:spacing w:val="-6"/>
        </w:rPr>
        <w:t xml:space="preserve"> </w:t>
      </w:r>
      <w:r>
        <w:rPr>
          <w:spacing w:val="-2"/>
        </w:rPr>
        <w:t>INTEREST</w:t>
      </w:r>
    </w:p>
    <w:p w14:paraId="5E716D61" w14:textId="77777777" w:rsidR="0032376D" w:rsidRDefault="0032376D">
      <w:pPr>
        <w:pStyle w:val="BodyText"/>
        <w:kinsoku w:val="0"/>
        <w:overflowPunct w:val="0"/>
        <w:rPr>
          <w:b/>
          <w:bCs/>
        </w:rPr>
      </w:pPr>
    </w:p>
    <w:p w14:paraId="407E1747" w14:textId="77777777" w:rsidR="0032376D" w:rsidRDefault="0032376D">
      <w:pPr>
        <w:pStyle w:val="ListParagraph"/>
        <w:numPr>
          <w:ilvl w:val="1"/>
          <w:numId w:val="3"/>
        </w:numPr>
        <w:tabs>
          <w:tab w:val="left" w:pos="839"/>
        </w:tabs>
        <w:kinsoku w:val="0"/>
        <w:overflowPunct w:val="0"/>
        <w:ind w:right="202"/>
        <w:rPr>
          <w:sz w:val="22"/>
          <w:szCs w:val="22"/>
        </w:rPr>
      </w:pPr>
      <w:r>
        <w:rPr>
          <w:sz w:val="22"/>
          <w:szCs w:val="22"/>
        </w:rPr>
        <w:t>Under</w:t>
      </w:r>
      <w:r>
        <w:rPr>
          <w:spacing w:val="-1"/>
          <w:sz w:val="22"/>
          <w:szCs w:val="22"/>
        </w:rPr>
        <w:t xml:space="preserve"> </w:t>
      </w:r>
      <w:r>
        <w:rPr>
          <w:sz w:val="22"/>
          <w:szCs w:val="22"/>
        </w:rPr>
        <w:t>the</w:t>
      </w:r>
      <w:r>
        <w:rPr>
          <w:spacing w:val="-4"/>
          <w:sz w:val="22"/>
          <w:szCs w:val="22"/>
        </w:rPr>
        <w:t xml:space="preserve"> </w:t>
      </w:r>
      <w:r>
        <w:rPr>
          <w:sz w:val="22"/>
          <w:szCs w:val="22"/>
        </w:rPr>
        <w:t>Local</w:t>
      </w:r>
      <w:r>
        <w:rPr>
          <w:spacing w:val="-5"/>
          <w:sz w:val="22"/>
          <w:szCs w:val="22"/>
        </w:rPr>
        <w:t xml:space="preserve"> </w:t>
      </w:r>
      <w:r>
        <w:rPr>
          <w:sz w:val="22"/>
          <w:szCs w:val="22"/>
        </w:rPr>
        <w:t>Government</w:t>
      </w:r>
      <w:r>
        <w:rPr>
          <w:spacing w:val="-3"/>
          <w:sz w:val="22"/>
          <w:szCs w:val="22"/>
        </w:rPr>
        <w:t xml:space="preserve"> </w:t>
      </w:r>
      <w:r>
        <w:rPr>
          <w:sz w:val="22"/>
          <w:szCs w:val="22"/>
        </w:rPr>
        <w:t>Act</w:t>
      </w:r>
      <w:r>
        <w:rPr>
          <w:spacing w:val="-3"/>
          <w:sz w:val="22"/>
          <w:szCs w:val="22"/>
        </w:rPr>
        <w:t xml:space="preserve"> </w:t>
      </w:r>
      <w:r>
        <w:rPr>
          <w:sz w:val="22"/>
          <w:szCs w:val="22"/>
        </w:rPr>
        <w:t>1972,</w:t>
      </w:r>
      <w:r>
        <w:rPr>
          <w:spacing w:val="-3"/>
          <w:sz w:val="22"/>
          <w:szCs w:val="22"/>
        </w:rPr>
        <w:t xml:space="preserve"> </w:t>
      </w:r>
      <w:r>
        <w:rPr>
          <w:sz w:val="22"/>
          <w:szCs w:val="22"/>
        </w:rPr>
        <w:t>section</w:t>
      </w:r>
      <w:r>
        <w:rPr>
          <w:spacing w:val="-2"/>
          <w:sz w:val="22"/>
          <w:szCs w:val="22"/>
        </w:rPr>
        <w:t xml:space="preserve"> </w:t>
      </w:r>
      <w:r>
        <w:rPr>
          <w:sz w:val="22"/>
          <w:szCs w:val="22"/>
        </w:rPr>
        <w:t>117 the</w:t>
      </w:r>
      <w:r>
        <w:rPr>
          <w:spacing w:val="-4"/>
          <w:sz w:val="22"/>
          <w:szCs w:val="22"/>
        </w:rPr>
        <w:t xml:space="preserve"> </w:t>
      </w:r>
      <w:r>
        <w:rPr>
          <w:sz w:val="22"/>
          <w:szCs w:val="22"/>
        </w:rPr>
        <w:t>Parish</w:t>
      </w:r>
      <w:r>
        <w:rPr>
          <w:spacing w:val="-2"/>
          <w:sz w:val="22"/>
          <w:szCs w:val="22"/>
        </w:rPr>
        <w:t xml:space="preserve"> </w:t>
      </w:r>
      <w:r>
        <w:rPr>
          <w:sz w:val="22"/>
          <w:szCs w:val="22"/>
        </w:rPr>
        <w:t>Clerk</w:t>
      </w:r>
      <w:r>
        <w:rPr>
          <w:spacing w:val="-5"/>
          <w:sz w:val="22"/>
          <w:szCs w:val="22"/>
        </w:rPr>
        <w:t xml:space="preserve"> </w:t>
      </w:r>
      <w:r>
        <w:rPr>
          <w:sz w:val="22"/>
          <w:szCs w:val="22"/>
        </w:rPr>
        <w:t>must</w:t>
      </w:r>
      <w:r>
        <w:rPr>
          <w:spacing w:val="-3"/>
          <w:sz w:val="22"/>
          <w:szCs w:val="22"/>
        </w:rPr>
        <w:t xml:space="preserve"> </w:t>
      </w:r>
      <w:r>
        <w:rPr>
          <w:sz w:val="22"/>
          <w:szCs w:val="22"/>
        </w:rPr>
        <w:t>make</w:t>
      </w:r>
      <w:r>
        <w:rPr>
          <w:spacing w:val="-4"/>
          <w:sz w:val="22"/>
          <w:szCs w:val="22"/>
        </w:rPr>
        <w:t xml:space="preserve"> </w:t>
      </w:r>
      <w:r>
        <w:rPr>
          <w:sz w:val="22"/>
          <w:szCs w:val="22"/>
        </w:rPr>
        <w:t>a</w:t>
      </w:r>
      <w:r>
        <w:rPr>
          <w:spacing w:val="-4"/>
          <w:sz w:val="22"/>
          <w:szCs w:val="22"/>
        </w:rPr>
        <w:t xml:space="preserve"> </w:t>
      </w:r>
      <w:r>
        <w:rPr>
          <w:sz w:val="22"/>
          <w:szCs w:val="22"/>
        </w:rPr>
        <w:t xml:space="preserve">formal declaration about council contracts </w:t>
      </w:r>
      <w:r w:rsidR="001B1E15">
        <w:rPr>
          <w:sz w:val="22"/>
          <w:szCs w:val="22"/>
        </w:rPr>
        <w:t>which</w:t>
      </w:r>
      <w:r>
        <w:rPr>
          <w:sz w:val="22"/>
          <w:szCs w:val="22"/>
        </w:rPr>
        <w:t xml:space="preserve"> they have a financial interest.</w:t>
      </w:r>
    </w:p>
    <w:p w14:paraId="404FCDFE" w14:textId="77777777" w:rsidR="0032376D" w:rsidRDefault="0032376D">
      <w:pPr>
        <w:pStyle w:val="BodyText"/>
        <w:kinsoku w:val="0"/>
        <w:overflowPunct w:val="0"/>
      </w:pPr>
    </w:p>
    <w:p w14:paraId="509E62E3" w14:textId="77777777" w:rsidR="0032376D" w:rsidRDefault="0032376D">
      <w:pPr>
        <w:pStyle w:val="ListParagraph"/>
        <w:numPr>
          <w:ilvl w:val="1"/>
          <w:numId w:val="3"/>
        </w:numPr>
        <w:tabs>
          <w:tab w:val="left" w:pos="839"/>
        </w:tabs>
        <w:kinsoku w:val="0"/>
        <w:overflowPunct w:val="0"/>
        <w:ind w:right="288"/>
        <w:rPr>
          <w:sz w:val="22"/>
          <w:szCs w:val="22"/>
        </w:rPr>
      </w:pPr>
      <w:r>
        <w:rPr>
          <w:sz w:val="22"/>
          <w:szCs w:val="22"/>
        </w:rPr>
        <w:t>Where the Parish Clerk has a conflict of interest in any matter, he/she shall not participate</w:t>
      </w:r>
      <w:r>
        <w:rPr>
          <w:spacing w:val="-4"/>
          <w:sz w:val="22"/>
          <w:szCs w:val="22"/>
        </w:rPr>
        <w:t xml:space="preserve"> </w:t>
      </w:r>
      <w:r>
        <w:rPr>
          <w:sz w:val="22"/>
          <w:szCs w:val="22"/>
        </w:rPr>
        <w:t>in</w:t>
      </w:r>
      <w:r>
        <w:rPr>
          <w:spacing w:val="-2"/>
          <w:sz w:val="22"/>
          <w:szCs w:val="22"/>
        </w:rPr>
        <w:t xml:space="preserve"> </w:t>
      </w:r>
      <w:r>
        <w:rPr>
          <w:sz w:val="22"/>
          <w:szCs w:val="22"/>
        </w:rPr>
        <w:t>that</w:t>
      </w:r>
      <w:r>
        <w:rPr>
          <w:spacing w:val="-3"/>
          <w:sz w:val="22"/>
          <w:szCs w:val="22"/>
        </w:rPr>
        <w:t xml:space="preserve"> </w:t>
      </w:r>
      <w:r>
        <w:rPr>
          <w:sz w:val="22"/>
          <w:szCs w:val="22"/>
        </w:rPr>
        <w:t>matter</w:t>
      </w:r>
      <w:r>
        <w:rPr>
          <w:spacing w:val="-1"/>
          <w:sz w:val="22"/>
          <w:szCs w:val="22"/>
        </w:rPr>
        <w:t xml:space="preserve"> </w:t>
      </w:r>
      <w:r>
        <w:rPr>
          <w:sz w:val="22"/>
          <w:szCs w:val="22"/>
        </w:rPr>
        <w:t>unless</w:t>
      </w:r>
      <w:r>
        <w:rPr>
          <w:spacing w:val="-2"/>
          <w:sz w:val="22"/>
          <w:szCs w:val="22"/>
        </w:rPr>
        <w:t xml:space="preserve"> </w:t>
      </w:r>
      <w:r>
        <w:rPr>
          <w:sz w:val="22"/>
          <w:szCs w:val="22"/>
        </w:rPr>
        <w:t>approved</w:t>
      </w:r>
      <w:r>
        <w:rPr>
          <w:spacing w:val="-4"/>
          <w:sz w:val="22"/>
          <w:szCs w:val="22"/>
        </w:rPr>
        <w:t xml:space="preserve"> </w:t>
      </w:r>
      <w:r>
        <w:rPr>
          <w:sz w:val="22"/>
          <w:szCs w:val="22"/>
        </w:rPr>
        <w:t>by</w:t>
      </w:r>
      <w:r>
        <w:rPr>
          <w:spacing w:val="-4"/>
          <w:sz w:val="22"/>
          <w:szCs w:val="22"/>
        </w:rPr>
        <w:t xml:space="preserve"> </w:t>
      </w:r>
      <w:r>
        <w:rPr>
          <w:sz w:val="22"/>
          <w:szCs w:val="22"/>
        </w:rPr>
        <w:t>the</w:t>
      </w:r>
      <w:r>
        <w:rPr>
          <w:spacing w:val="-7"/>
          <w:sz w:val="22"/>
          <w:szCs w:val="22"/>
        </w:rPr>
        <w:t xml:space="preserve"> </w:t>
      </w:r>
      <w:r>
        <w:rPr>
          <w:sz w:val="22"/>
          <w:szCs w:val="22"/>
        </w:rPr>
        <w:t>Council</w:t>
      </w:r>
      <w:r>
        <w:rPr>
          <w:spacing w:val="-2"/>
          <w:sz w:val="22"/>
          <w:szCs w:val="22"/>
        </w:rPr>
        <w:t xml:space="preserve"> </w:t>
      </w:r>
      <w:r>
        <w:rPr>
          <w:sz w:val="22"/>
          <w:szCs w:val="22"/>
        </w:rPr>
        <w:t>and this</w:t>
      </w:r>
      <w:r>
        <w:rPr>
          <w:spacing w:val="-1"/>
          <w:sz w:val="22"/>
          <w:szCs w:val="22"/>
        </w:rPr>
        <w:t xml:space="preserve"> </w:t>
      </w:r>
      <w:r>
        <w:rPr>
          <w:sz w:val="22"/>
          <w:szCs w:val="22"/>
        </w:rPr>
        <w:t>is</w:t>
      </w:r>
      <w:r>
        <w:rPr>
          <w:spacing w:val="-4"/>
          <w:sz w:val="22"/>
          <w:szCs w:val="22"/>
        </w:rPr>
        <w:t xml:space="preserve"> </w:t>
      </w:r>
      <w:r>
        <w:rPr>
          <w:sz w:val="22"/>
          <w:szCs w:val="22"/>
        </w:rPr>
        <w:t>formally</w:t>
      </w:r>
      <w:r>
        <w:rPr>
          <w:spacing w:val="-1"/>
          <w:sz w:val="22"/>
          <w:szCs w:val="22"/>
        </w:rPr>
        <w:t xml:space="preserve"> </w:t>
      </w:r>
      <w:r>
        <w:rPr>
          <w:sz w:val="22"/>
          <w:szCs w:val="22"/>
        </w:rPr>
        <w:t>recorded</w:t>
      </w:r>
      <w:r>
        <w:rPr>
          <w:spacing w:val="-4"/>
          <w:sz w:val="22"/>
          <w:szCs w:val="22"/>
        </w:rPr>
        <w:t xml:space="preserve"> </w:t>
      </w:r>
      <w:r>
        <w:rPr>
          <w:sz w:val="22"/>
          <w:szCs w:val="22"/>
        </w:rPr>
        <w:t>in the Council minutes.</w:t>
      </w:r>
    </w:p>
    <w:p w14:paraId="67448198" w14:textId="77777777" w:rsidR="0032376D" w:rsidRDefault="0032376D">
      <w:pPr>
        <w:pStyle w:val="BodyText"/>
        <w:kinsoku w:val="0"/>
        <w:overflowPunct w:val="0"/>
        <w:spacing w:before="1"/>
      </w:pPr>
    </w:p>
    <w:p w14:paraId="4A2C89F9" w14:textId="77777777" w:rsidR="0032376D" w:rsidRDefault="0032376D">
      <w:pPr>
        <w:pStyle w:val="Heading1"/>
        <w:numPr>
          <w:ilvl w:val="0"/>
          <w:numId w:val="3"/>
        </w:numPr>
        <w:tabs>
          <w:tab w:val="left" w:pos="839"/>
        </w:tabs>
        <w:kinsoku w:val="0"/>
        <w:overflowPunct w:val="0"/>
        <w:ind w:hanging="722"/>
        <w:rPr>
          <w:spacing w:val="-2"/>
        </w:rPr>
      </w:pPr>
      <w:r>
        <w:t>COUNCIL</w:t>
      </w:r>
      <w:r>
        <w:rPr>
          <w:spacing w:val="-8"/>
        </w:rPr>
        <w:t xml:space="preserve"> </w:t>
      </w:r>
      <w:r>
        <w:t>RESERVED</w:t>
      </w:r>
      <w:r>
        <w:rPr>
          <w:spacing w:val="-8"/>
        </w:rPr>
        <w:t xml:space="preserve"> </w:t>
      </w:r>
      <w:r>
        <w:rPr>
          <w:spacing w:val="-2"/>
        </w:rPr>
        <w:t>POWERS</w:t>
      </w:r>
    </w:p>
    <w:p w14:paraId="29B5E28F" w14:textId="77777777" w:rsidR="0032376D" w:rsidRDefault="0032376D">
      <w:pPr>
        <w:pStyle w:val="BodyText"/>
        <w:kinsoku w:val="0"/>
        <w:overflowPunct w:val="0"/>
        <w:spacing w:before="9"/>
        <w:rPr>
          <w:b/>
          <w:bCs/>
          <w:sz w:val="21"/>
          <w:szCs w:val="21"/>
        </w:rPr>
      </w:pPr>
    </w:p>
    <w:p w14:paraId="41C15E44" w14:textId="77777777" w:rsidR="0032376D" w:rsidRDefault="0032376D">
      <w:pPr>
        <w:pStyle w:val="ListParagraph"/>
        <w:numPr>
          <w:ilvl w:val="1"/>
          <w:numId w:val="3"/>
        </w:numPr>
        <w:tabs>
          <w:tab w:val="left" w:pos="839"/>
        </w:tabs>
        <w:kinsoku w:val="0"/>
        <w:overflowPunct w:val="0"/>
        <w:ind w:hanging="722"/>
        <w:rPr>
          <w:spacing w:val="-2"/>
          <w:sz w:val="22"/>
          <w:szCs w:val="22"/>
        </w:rPr>
      </w:pPr>
      <w:r>
        <w:rPr>
          <w:sz w:val="22"/>
          <w:szCs w:val="22"/>
        </w:rPr>
        <w:t>The</w:t>
      </w:r>
      <w:r>
        <w:rPr>
          <w:spacing w:val="-6"/>
          <w:sz w:val="22"/>
          <w:szCs w:val="22"/>
        </w:rPr>
        <w:t xml:space="preserve"> </w:t>
      </w:r>
      <w:r>
        <w:rPr>
          <w:sz w:val="22"/>
          <w:szCs w:val="22"/>
        </w:rPr>
        <w:t>following</w:t>
      </w:r>
      <w:r>
        <w:rPr>
          <w:spacing w:val="-4"/>
          <w:sz w:val="22"/>
          <w:szCs w:val="22"/>
        </w:rPr>
        <w:t xml:space="preserve"> </w:t>
      </w:r>
      <w:r>
        <w:rPr>
          <w:sz w:val="22"/>
          <w:szCs w:val="22"/>
        </w:rPr>
        <w:t>matters</w:t>
      </w:r>
      <w:r>
        <w:rPr>
          <w:spacing w:val="-2"/>
          <w:sz w:val="22"/>
          <w:szCs w:val="22"/>
        </w:rPr>
        <w:t xml:space="preserve"> </w:t>
      </w:r>
      <w:r>
        <w:rPr>
          <w:sz w:val="22"/>
          <w:szCs w:val="22"/>
        </w:rPr>
        <w:t>are</w:t>
      </w:r>
      <w:r>
        <w:rPr>
          <w:spacing w:val="-4"/>
          <w:sz w:val="22"/>
          <w:szCs w:val="22"/>
        </w:rPr>
        <w:t xml:space="preserve"> </w:t>
      </w:r>
      <w:r>
        <w:rPr>
          <w:sz w:val="22"/>
          <w:szCs w:val="22"/>
        </w:rPr>
        <w:t>only</w:t>
      </w:r>
      <w:r>
        <w:rPr>
          <w:spacing w:val="-2"/>
          <w:sz w:val="22"/>
          <w:szCs w:val="22"/>
        </w:rPr>
        <w:t xml:space="preserve"> </w:t>
      </w:r>
      <w:r>
        <w:rPr>
          <w:sz w:val="22"/>
          <w:szCs w:val="22"/>
        </w:rPr>
        <w:t>to</w:t>
      </w:r>
      <w:r>
        <w:rPr>
          <w:spacing w:val="-6"/>
          <w:sz w:val="22"/>
          <w:szCs w:val="22"/>
        </w:rPr>
        <w:t xml:space="preserve"> </w:t>
      </w:r>
      <w:r>
        <w:rPr>
          <w:sz w:val="22"/>
          <w:szCs w:val="22"/>
        </w:rPr>
        <w:t>be</w:t>
      </w:r>
      <w:r>
        <w:rPr>
          <w:spacing w:val="-5"/>
          <w:sz w:val="22"/>
          <w:szCs w:val="22"/>
        </w:rPr>
        <w:t xml:space="preserve"> </w:t>
      </w:r>
      <w:r>
        <w:rPr>
          <w:sz w:val="22"/>
          <w:szCs w:val="22"/>
        </w:rPr>
        <w:t>resolved</w:t>
      </w:r>
      <w:r>
        <w:rPr>
          <w:spacing w:val="-6"/>
          <w:sz w:val="22"/>
          <w:szCs w:val="22"/>
        </w:rPr>
        <w:t xml:space="preserve"> </w:t>
      </w:r>
      <w:r>
        <w:rPr>
          <w:sz w:val="22"/>
          <w:szCs w:val="22"/>
        </w:rPr>
        <w:t>by</w:t>
      </w:r>
      <w:r>
        <w:rPr>
          <w:spacing w:val="-5"/>
          <w:sz w:val="22"/>
          <w:szCs w:val="22"/>
        </w:rPr>
        <w:t xml:space="preserve"> </w:t>
      </w:r>
      <w:r>
        <w:rPr>
          <w:sz w:val="22"/>
          <w:szCs w:val="22"/>
        </w:rPr>
        <w:t>the</w:t>
      </w:r>
      <w:r>
        <w:rPr>
          <w:spacing w:val="-4"/>
          <w:sz w:val="22"/>
          <w:szCs w:val="22"/>
        </w:rPr>
        <w:t xml:space="preserve"> </w:t>
      </w:r>
      <w:r>
        <w:rPr>
          <w:sz w:val="22"/>
          <w:szCs w:val="22"/>
        </w:rPr>
        <w:t>full</w:t>
      </w:r>
      <w:r>
        <w:rPr>
          <w:spacing w:val="-3"/>
          <w:sz w:val="22"/>
          <w:szCs w:val="22"/>
        </w:rPr>
        <w:t xml:space="preserve"> </w:t>
      </w:r>
      <w:r>
        <w:rPr>
          <w:spacing w:val="-2"/>
          <w:sz w:val="22"/>
          <w:szCs w:val="22"/>
        </w:rPr>
        <w:t>Council:</w:t>
      </w:r>
    </w:p>
    <w:p w14:paraId="324A3A22" w14:textId="77777777" w:rsidR="0032376D" w:rsidRDefault="0032376D">
      <w:pPr>
        <w:pStyle w:val="ListParagraph"/>
        <w:numPr>
          <w:ilvl w:val="2"/>
          <w:numId w:val="3"/>
        </w:numPr>
        <w:tabs>
          <w:tab w:val="left" w:pos="1558"/>
        </w:tabs>
        <w:kinsoku w:val="0"/>
        <w:overflowPunct w:val="0"/>
        <w:spacing w:before="4" w:line="237" w:lineRule="auto"/>
        <w:ind w:right="340"/>
        <w:rPr>
          <w:sz w:val="22"/>
          <w:szCs w:val="22"/>
        </w:rPr>
      </w:pPr>
      <w:r>
        <w:rPr>
          <w:sz w:val="22"/>
          <w:szCs w:val="22"/>
        </w:rPr>
        <w:t>Appointment</w:t>
      </w:r>
      <w:r>
        <w:rPr>
          <w:spacing w:val="-4"/>
          <w:sz w:val="22"/>
          <w:szCs w:val="22"/>
        </w:rPr>
        <w:t xml:space="preserve"> </w:t>
      </w:r>
      <w:r>
        <w:rPr>
          <w:sz w:val="22"/>
          <w:szCs w:val="22"/>
        </w:rPr>
        <w:t>of</w:t>
      </w:r>
      <w:r>
        <w:rPr>
          <w:spacing w:val="-4"/>
          <w:sz w:val="22"/>
          <w:szCs w:val="22"/>
        </w:rPr>
        <w:t xml:space="preserve"> </w:t>
      </w:r>
      <w:r>
        <w:rPr>
          <w:sz w:val="22"/>
          <w:szCs w:val="22"/>
        </w:rPr>
        <w:t>the</w:t>
      </w:r>
      <w:r>
        <w:rPr>
          <w:spacing w:val="-5"/>
          <w:sz w:val="22"/>
          <w:szCs w:val="22"/>
        </w:rPr>
        <w:t xml:space="preserve"> </w:t>
      </w:r>
      <w:r>
        <w:rPr>
          <w:sz w:val="22"/>
          <w:szCs w:val="22"/>
        </w:rPr>
        <w:t>Parish</w:t>
      </w:r>
      <w:r>
        <w:rPr>
          <w:spacing w:val="-3"/>
          <w:sz w:val="22"/>
          <w:szCs w:val="22"/>
        </w:rPr>
        <w:t xml:space="preserve"> </w:t>
      </w:r>
      <w:r>
        <w:rPr>
          <w:sz w:val="22"/>
          <w:szCs w:val="22"/>
        </w:rPr>
        <w:t>Clerk/Responsible</w:t>
      </w:r>
      <w:r>
        <w:rPr>
          <w:spacing w:val="-3"/>
          <w:sz w:val="22"/>
          <w:szCs w:val="22"/>
        </w:rPr>
        <w:t xml:space="preserve"> </w:t>
      </w:r>
      <w:r>
        <w:rPr>
          <w:sz w:val="22"/>
          <w:szCs w:val="22"/>
        </w:rPr>
        <w:t>Financial</w:t>
      </w:r>
      <w:r>
        <w:rPr>
          <w:spacing w:val="-4"/>
          <w:sz w:val="22"/>
          <w:szCs w:val="22"/>
        </w:rPr>
        <w:t xml:space="preserve"> </w:t>
      </w:r>
      <w:r>
        <w:rPr>
          <w:sz w:val="22"/>
          <w:szCs w:val="22"/>
        </w:rPr>
        <w:t>Officer</w:t>
      </w:r>
      <w:r>
        <w:rPr>
          <w:spacing w:val="-3"/>
          <w:sz w:val="22"/>
          <w:szCs w:val="22"/>
        </w:rPr>
        <w:t xml:space="preserve"> </w:t>
      </w:r>
      <w:r>
        <w:rPr>
          <w:sz w:val="22"/>
          <w:szCs w:val="22"/>
        </w:rPr>
        <w:t>and</w:t>
      </w:r>
      <w:r>
        <w:rPr>
          <w:spacing w:val="-3"/>
          <w:sz w:val="22"/>
          <w:szCs w:val="22"/>
        </w:rPr>
        <w:t xml:space="preserve"> </w:t>
      </w:r>
      <w:r>
        <w:rPr>
          <w:sz w:val="22"/>
          <w:szCs w:val="22"/>
        </w:rPr>
        <w:t>other</w:t>
      </w:r>
      <w:r>
        <w:rPr>
          <w:spacing w:val="-4"/>
          <w:sz w:val="22"/>
          <w:szCs w:val="22"/>
        </w:rPr>
        <w:t xml:space="preserve"> </w:t>
      </w:r>
      <w:r>
        <w:rPr>
          <w:sz w:val="22"/>
          <w:szCs w:val="22"/>
        </w:rPr>
        <w:t>council officers following a recommendation from the Staffing Committee</w:t>
      </w:r>
    </w:p>
    <w:p w14:paraId="64A5059D" w14:textId="77777777" w:rsidR="0032376D" w:rsidRDefault="0032376D">
      <w:pPr>
        <w:pStyle w:val="ListParagraph"/>
        <w:numPr>
          <w:ilvl w:val="2"/>
          <w:numId w:val="3"/>
        </w:numPr>
        <w:tabs>
          <w:tab w:val="left" w:pos="1558"/>
        </w:tabs>
        <w:kinsoku w:val="0"/>
        <w:overflowPunct w:val="0"/>
        <w:spacing w:before="4" w:line="237" w:lineRule="auto"/>
        <w:ind w:right="598"/>
        <w:rPr>
          <w:sz w:val="22"/>
          <w:szCs w:val="22"/>
        </w:rPr>
      </w:pPr>
      <w:r>
        <w:rPr>
          <w:sz w:val="22"/>
          <w:szCs w:val="22"/>
        </w:rPr>
        <w:t>To</w:t>
      </w:r>
      <w:r>
        <w:rPr>
          <w:spacing w:val="-3"/>
          <w:sz w:val="22"/>
          <w:szCs w:val="22"/>
        </w:rPr>
        <w:t xml:space="preserve"> </w:t>
      </w:r>
      <w:r>
        <w:rPr>
          <w:sz w:val="22"/>
          <w:szCs w:val="22"/>
        </w:rPr>
        <w:t>adopt</w:t>
      </w:r>
      <w:r>
        <w:rPr>
          <w:spacing w:val="-4"/>
          <w:sz w:val="22"/>
          <w:szCs w:val="22"/>
        </w:rPr>
        <w:t xml:space="preserve"> </w:t>
      </w:r>
      <w:r>
        <w:rPr>
          <w:sz w:val="22"/>
          <w:szCs w:val="22"/>
        </w:rPr>
        <w:t>and</w:t>
      </w:r>
      <w:r>
        <w:rPr>
          <w:spacing w:val="-3"/>
          <w:sz w:val="22"/>
          <w:szCs w:val="22"/>
        </w:rPr>
        <w:t xml:space="preserve"> </w:t>
      </w:r>
      <w:r>
        <w:rPr>
          <w:sz w:val="22"/>
          <w:szCs w:val="22"/>
        </w:rPr>
        <w:t>change</w:t>
      </w:r>
      <w:r>
        <w:rPr>
          <w:spacing w:val="-7"/>
          <w:sz w:val="22"/>
          <w:szCs w:val="22"/>
        </w:rPr>
        <w:t xml:space="preserve"> </w:t>
      </w:r>
      <w:r>
        <w:rPr>
          <w:sz w:val="22"/>
          <w:szCs w:val="22"/>
        </w:rPr>
        <w:t>the</w:t>
      </w:r>
      <w:r>
        <w:rPr>
          <w:spacing w:val="-5"/>
          <w:sz w:val="22"/>
          <w:szCs w:val="22"/>
        </w:rPr>
        <w:t xml:space="preserve"> </w:t>
      </w:r>
      <w:r>
        <w:rPr>
          <w:sz w:val="22"/>
          <w:szCs w:val="22"/>
        </w:rPr>
        <w:t>Standing</w:t>
      </w:r>
      <w:r>
        <w:rPr>
          <w:spacing w:val="-5"/>
          <w:sz w:val="22"/>
          <w:szCs w:val="22"/>
        </w:rPr>
        <w:t xml:space="preserve"> </w:t>
      </w:r>
      <w:r>
        <w:rPr>
          <w:sz w:val="22"/>
          <w:szCs w:val="22"/>
        </w:rPr>
        <w:t>Orders,</w:t>
      </w:r>
      <w:r>
        <w:rPr>
          <w:spacing w:val="-1"/>
          <w:sz w:val="22"/>
          <w:szCs w:val="22"/>
        </w:rPr>
        <w:t xml:space="preserve"> </w:t>
      </w:r>
      <w:r>
        <w:rPr>
          <w:sz w:val="22"/>
          <w:szCs w:val="22"/>
        </w:rPr>
        <w:t>Financial</w:t>
      </w:r>
      <w:r>
        <w:rPr>
          <w:spacing w:val="-4"/>
          <w:sz w:val="22"/>
          <w:szCs w:val="22"/>
        </w:rPr>
        <w:t xml:space="preserve"> </w:t>
      </w:r>
      <w:r>
        <w:rPr>
          <w:sz w:val="22"/>
          <w:szCs w:val="22"/>
        </w:rPr>
        <w:t>Regulations,</w:t>
      </w:r>
      <w:r>
        <w:rPr>
          <w:spacing w:val="-2"/>
          <w:sz w:val="22"/>
          <w:szCs w:val="22"/>
        </w:rPr>
        <w:t xml:space="preserve"> </w:t>
      </w:r>
      <w:r>
        <w:rPr>
          <w:sz w:val="22"/>
          <w:szCs w:val="22"/>
        </w:rPr>
        <w:t>Scheme</w:t>
      </w:r>
      <w:r>
        <w:rPr>
          <w:spacing w:val="-7"/>
          <w:sz w:val="22"/>
          <w:szCs w:val="22"/>
        </w:rPr>
        <w:t xml:space="preserve"> </w:t>
      </w:r>
      <w:r>
        <w:rPr>
          <w:sz w:val="22"/>
          <w:szCs w:val="22"/>
        </w:rPr>
        <w:t xml:space="preserve">of </w:t>
      </w:r>
      <w:r w:rsidR="001B1E15">
        <w:rPr>
          <w:sz w:val="22"/>
          <w:szCs w:val="22"/>
        </w:rPr>
        <w:t>Delegation,</w:t>
      </w:r>
      <w:r>
        <w:rPr>
          <w:sz w:val="22"/>
          <w:szCs w:val="22"/>
        </w:rPr>
        <w:t xml:space="preserve"> and other Council policies</w:t>
      </w:r>
    </w:p>
    <w:p w14:paraId="29D53B04" w14:textId="77777777" w:rsidR="0032376D" w:rsidRDefault="0032376D">
      <w:pPr>
        <w:pStyle w:val="ListParagraph"/>
        <w:numPr>
          <w:ilvl w:val="2"/>
          <w:numId w:val="3"/>
        </w:numPr>
        <w:tabs>
          <w:tab w:val="left" w:pos="1558"/>
        </w:tabs>
        <w:kinsoku w:val="0"/>
        <w:overflowPunct w:val="0"/>
        <w:spacing w:before="1" w:line="269" w:lineRule="exact"/>
        <w:rPr>
          <w:spacing w:val="-2"/>
          <w:sz w:val="22"/>
          <w:szCs w:val="22"/>
        </w:rPr>
      </w:pPr>
      <w:r>
        <w:rPr>
          <w:sz w:val="22"/>
          <w:szCs w:val="22"/>
        </w:rPr>
        <w:t>To</w:t>
      </w:r>
      <w:r>
        <w:rPr>
          <w:spacing w:val="-4"/>
          <w:sz w:val="22"/>
          <w:szCs w:val="22"/>
        </w:rPr>
        <w:t xml:space="preserve"> </w:t>
      </w:r>
      <w:r>
        <w:rPr>
          <w:sz w:val="22"/>
          <w:szCs w:val="22"/>
        </w:rPr>
        <w:t>approve</w:t>
      </w:r>
      <w:r>
        <w:rPr>
          <w:spacing w:val="-6"/>
          <w:sz w:val="22"/>
          <w:szCs w:val="22"/>
        </w:rPr>
        <w:t xml:space="preserve"> </w:t>
      </w:r>
      <w:r>
        <w:rPr>
          <w:sz w:val="22"/>
          <w:szCs w:val="22"/>
        </w:rPr>
        <w:t>and</w:t>
      </w:r>
      <w:r>
        <w:rPr>
          <w:spacing w:val="-3"/>
          <w:sz w:val="22"/>
          <w:szCs w:val="22"/>
        </w:rPr>
        <w:t xml:space="preserve"> </w:t>
      </w:r>
      <w:r>
        <w:rPr>
          <w:sz w:val="22"/>
          <w:szCs w:val="22"/>
        </w:rPr>
        <w:t>adopt</w:t>
      </w:r>
      <w:r>
        <w:rPr>
          <w:spacing w:val="-5"/>
          <w:sz w:val="22"/>
          <w:szCs w:val="22"/>
        </w:rPr>
        <w:t xml:space="preserve"> </w:t>
      </w:r>
      <w:r>
        <w:rPr>
          <w:sz w:val="22"/>
          <w:szCs w:val="22"/>
        </w:rPr>
        <w:t>the</w:t>
      </w:r>
      <w:r>
        <w:rPr>
          <w:spacing w:val="-4"/>
          <w:sz w:val="22"/>
          <w:szCs w:val="22"/>
        </w:rPr>
        <w:t xml:space="preserve"> </w:t>
      </w:r>
      <w:r>
        <w:rPr>
          <w:sz w:val="22"/>
          <w:szCs w:val="22"/>
        </w:rPr>
        <w:t>Policy</w:t>
      </w:r>
      <w:r>
        <w:rPr>
          <w:spacing w:val="-2"/>
          <w:sz w:val="22"/>
          <w:szCs w:val="22"/>
        </w:rPr>
        <w:t xml:space="preserve"> Framework.</w:t>
      </w:r>
    </w:p>
    <w:p w14:paraId="7445E044" w14:textId="77777777" w:rsidR="0032376D" w:rsidRDefault="0032376D">
      <w:pPr>
        <w:pStyle w:val="ListParagraph"/>
        <w:numPr>
          <w:ilvl w:val="2"/>
          <w:numId w:val="3"/>
        </w:numPr>
        <w:tabs>
          <w:tab w:val="left" w:pos="1558"/>
        </w:tabs>
        <w:kinsoku w:val="0"/>
        <w:overflowPunct w:val="0"/>
        <w:spacing w:line="269" w:lineRule="exact"/>
        <w:rPr>
          <w:spacing w:val="-2"/>
          <w:sz w:val="22"/>
          <w:szCs w:val="22"/>
        </w:rPr>
      </w:pPr>
      <w:r>
        <w:rPr>
          <w:sz w:val="22"/>
          <w:szCs w:val="22"/>
        </w:rPr>
        <w:t>To</w:t>
      </w:r>
      <w:r>
        <w:rPr>
          <w:spacing w:val="-4"/>
          <w:sz w:val="22"/>
          <w:szCs w:val="22"/>
        </w:rPr>
        <w:t xml:space="preserve"> </w:t>
      </w:r>
      <w:r>
        <w:rPr>
          <w:sz w:val="22"/>
          <w:szCs w:val="22"/>
        </w:rPr>
        <w:t>approve</w:t>
      </w:r>
      <w:r>
        <w:rPr>
          <w:spacing w:val="-6"/>
          <w:sz w:val="22"/>
          <w:szCs w:val="22"/>
        </w:rPr>
        <w:t xml:space="preserve"> </w:t>
      </w:r>
      <w:r>
        <w:rPr>
          <w:sz w:val="22"/>
          <w:szCs w:val="22"/>
        </w:rPr>
        <w:t>and</w:t>
      </w:r>
      <w:r>
        <w:rPr>
          <w:spacing w:val="-3"/>
          <w:sz w:val="22"/>
          <w:szCs w:val="22"/>
        </w:rPr>
        <w:t xml:space="preserve"> </w:t>
      </w:r>
      <w:r>
        <w:rPr>
          <w:sz w:val="22"/>
          <w:szCs w:val="22"/>
        </w:rPr>
        <w:t>adopt</w:t>
      </w:r>
      <w:r>
        <w:rPr>
          <w:spacing w:val="-5"/>
          <w:sz w:val="22"/>
          <w:szCs w:val="22"/>
        </w:rPr>
        <w:t xml:space="preserve"> </w:t>
      </w:r>
      <w:r>
        <w:rPr>
          <w:sz w:val="22"/>
          <w:szCs w:val="22"/>
        </w:rPr>
        <w:t>the</w:t>
      </w:r>
      <w:r>
        <w:rPr>
          <w:spacing w:val="-3"/>
          <w:sz w:val="22"/>
          <w:szCs w:val="22"/>
        </w:rPr>
        <w:t xml:space="preserve"> </w:t>
      </w:r>
      <w:r>
        <w:rPr>
          <w:spacing w:val="-2"/>
          <w:sz w:val="22"/>
          <w:szCs w:val="22"/>
        </w:rPr>
        <w:t>Budget.</w:t>
      </w:r>
    </w:p>
    <w:p w14:paraId="37B98C69" w14:textId="77777777" w:rsidR="0032376D" w:rsidRDefault="0032376D">
      <w:pPr>
        <w:pStyle w:val="ListParagraph"/>
        <w:numPr>
          <w:ilvl w:val="2"/>
          <w:numId w:val="3"/>
        </w:numPr>
        <w:tabs>
          <w:tab w:val="left" w:pos="1558"/>
        </w:tabs>
        <w:kinsoku w:val="0"/>
        <w:overflowPunct w:val="0"/>
        <w:spacing w:line="268" w:lineRule="exact"/>
        <w:rPr>
          <w:spacing w:val="-2"/>
          <w:sz w:val="22"/>
          <w:szCs w:val="22"/>
        </w:rPr>
      </w:pPr>
      <w:r>
        <w:rPr>
          <w:sz w:val="22"/>
          <w:szCs w:val="22"/>
        </w:rPr>
        <w:t>To</w:t>
      </w:r>
      <w:r>
        <w:rPr>
          <w:spacing w:val="-6"/>
          <w:sz w:val="22"/>
          <w:szCs w:val="22"/>
        </w:rPr>
        <w:t xml:space="preserve"> </w:t>
      </w:r>
      <w:r>
        <w:rPr>
          <w:sz w:val="22"/>
          <w:szCs w:val="22"/>
        </w:rPr>
        <w:t>agree</w:t>
      </w:r>
      <w:r>
        <w:rPr>
          <w:spacing w:val="-5"/>
          <w:sz w:val="22"/>
          <w:szCs w:val="22"/>
        </w:rPr>
        <w:t xml:space="preserve"> </w:t>
      </w:r>
      <w:r>
        <w:rPr>
          <w:sz w:val="22"/>
          <w:szCs w:val="22"/>
        </w:rPr>
        <w:t>and/or</w:t>
      </w:r>
      <w:r>
        <w:rPr>
          <w:spacing w:val="-3"/>
          <w:sz w:val="22"/>
          <w:szCs w:val="22"/>
        </w:rPr>
        <w:t xml:space="preserve"> </w:t>
      </w:r>
      <w:r>
        <w:rPr>
          <w:sz w:val="22"/>
          <w:szCs w:val="22"/>
        </w:rPr>
        <w:t>amend</w:t>
      </w:r>
      <w:r>
        <w:rPr>
          <w:spacing w:val="-5"/>
          <w:sz w:val="22"/>
          <w:szCs w:val="22"/>
        </w:rPr>
        <w:t xml:space="preserve"> </w:t>
      </w:r>
      <w:r>
        <w:rPr>
          <w:sz w:val="22"/>
          <w:szCs w:val="22"/>
        </w:rPr>
        <w:t>the</w:t>
      </w:r>
      <w:r>
        <w:rPr>
          <w:spacing w:val="-3"/>
          <w:sz w:val="22"/>
          <w:szCs w:val="22"/>
        </w:rPr>
        <w:t xml:space="preserve"> </w:t>
      </w:r>
      <w:r>
        <w:rPr>
          <w:sz w:val="22"/>
          <w:szCs w:val="22"/>
        </w:rPr>
        <w:t>terms</w:t>
      </w:r>
      <w:r>
        <w:rPr>
          <w:spacing w:val="-3"/>
          <w:sz w:val="22"/>
          <w:szCs w:val="22"/>
        </w:rPr>
        <w:t xml:space="preserve"> </w:t>
      </w:r>
      <w:r>
        <w:rPr>
          <w:sz w:val="22"/>
          <w:szCs w:val="22"/>
        </w:rPr>
        <w:t>of</w:t>
      </w:r>
      <w:r>
        <w:rPr>
          <w:spacing w:val="-4"/>
          <w:sz w:val="22"/>
          <w:szCs w:val="22"/>
        </w:rPr>
        <w:t xml:space="preserve"> </w:t>
      </w:r>
      <w:r>
        <w:rPr>
          <w:sz w:val="22"/>
          <w:szCs w:val="22"/>
        </w:rPr>
        <w:t>reference</w:t>
      </w:r>
      <w:r>
        <w:rPr>
          <w:spacing w:val="-5"/>
          <w:sz w:val="22"/>
          <w:szCs w:val="22"/>
        </w:rPr>
        <w:t xml:space="preserve"> </w:t>
      </w:r>
      <w:r>
        <w:rPr>
          <w:sz w:val="22"/>
          <w:szCs w:val="22"/>
        </w:rPr>
        <w:t>for</w:t>
      </w:r>
      <w:r>
        <w:rPr>
          <w:spacing w:val="-4"/>
          <w:sz w:val="22"/>
          <w:szCs w:val="22"/>
        </w:rPr>
        <w:t xml:space="preserve"> </w:t>
      </w:r>
      <w:r>
        <w:rPr>
          <w:spacing w:val="-2"/>
          <w:sz w:val="22"/>
          <w:szCs w:val="22"/>
        </w:rPr>
        <w:t>Committees</w:t>
      </w:r>
    </w:p>
    <w:p w14:paraId="644C6DC9" w14:textId="77777777" w:rsidR="0032376D" w:rsidRDefault="0032376D">
      <w:pPr>
        <w:pStyle w:val="ListParagraph"/>
        <w:numPr>
          <w:ilvl w:val="2"/>
          <w:numId w:val="3"/>
        </w:numPr>
        <w:tabs>
          <w:tab w:val="left" w:pos="1558"/>
        </w:tabs>
        <w:kinsoku w:val="0"/>
        <w:overflowPunct w:val="0"/>
        <w:spacing w:line="268" w:lineRule="exact"/>
        <w:rPr>
          <w:spacing w:val="-2"/>
          <w:sz w:val="22"/>
          <w:szCs w:val="22"/>
        </w:rPr>
      </w:pPr>
      <w:r>
        <w:rPr>
          <w:sz w:val="22"/>
          <w:szCs w:val="22"/>
        </w:rPr>
        <w:t>To</w:t>
      </w:r>
      <w:r>
        <w:rPr>
          <w:spacing w:val="-4"/>
          <w:sz w:val="22"/>
          <w:szCs w:val="22"/>
        </w:rPr>
        <w:t xml:space="preserve"> </w:t>
      </w:r>
      <w:r>
        <w:rPr>
          <w:sz w:val="22"/>
          <w:szCs w:val="22"/>
        </w:rPr>
        <w:t>adopt</w:t>
      </w:r>
      <w:r>
        <w:rPr>
          <w:spacing w:val="-4"/>
          <w:sz w:val="22"/>
          <w:szCs w:val="22"/>
        </w:rPr>
        <w:t xml:space="preserve"> </w:t>
      </w:r>
      <w:r>
        <w:rPr>
          <w:sz w:val="22"/>
          <w:szCs w:val="22"/>
        </w:rPr>
        <w:t>the</w:t>
      </w:r>
      <w:r>
        <w:rPr>
          <w:spacing w:val="-6"/>
          <w:sz w:val="22"/>
          <w:szCs w:val="22"/>
        </w:rPr>
        <w:t xml:space="preserve"> </w:t>
      </w:r>
      <w:r>
        <w:rPr>
          <w:sz w:val="22"/>
          <w:szCs w:val="22"/>
        </w:rPr>
        <w:t>schedule</w:t>
      </w:r>
      <w:r>
        <w:rPr>
          <w:spacing w:val="-3"/>
          <w:sz w:val="22"/>
          <w:szCs w:val="22"/>
        </w:rPr>
        <w:t xml:space="preserve"> </w:t>
      </w:r>
      <w:r>
        <w:rPr>
          <w:sz w:val="22"/>
          <w:szCs w:val="22"/>
        </w:rPr>
        <w:t>of</w:t>
      </w:r>
      <w:r>
        <w:rPr>
          <w:spacing w:val="-5"/>
          <w:sz w:val="22"/>
          <w:szCs w:val="22"/>
        </w:rPr>
        <w:t xml:space="preserve"> </w:t>
      </w:r>
      <w:r>
        <w:rPr>
          <w:sz w:val="22"/>
          <w:szCs w:val="22"/>
        </w:rPr>
        <w:t>meetings</w:t>
      </w:r>
      <w:r>
        <w:rPr>
          <w:spacing w:val="-5"/>
          <w:sz w:val="22"/>
          <w:szCs w:val="22"/>
        </w:rPr>
        <w:t xml:space="preserve"> </w:t>
      </w:r>
      <w:r>
        <w:rPr>
          <w:sz w:val="22"/>
          <w:szCs w:val="22"/>
        </w:rPr>
        <w:t>for</w:t>
      </w:r>
      <w:r>
        <w:rPr>
          <w:spacing w:val="-5"/>
          <w:sz w:val="22"/>
          <w:szCs w:val="22"/>
        </w:rPr>
        <w:t xml:space="preserve"> </w:t>
      </w:r>
      <w:r>
        <w:rPr>
          <w:sz w:val="22"/>
          <w:szCs w:val="22"/>
        </w:rPr>
        <w:t>the</w:t>
      </w:r>
      <w:r>
        <w:rPr>
          <w:spacing w:val="-5"/>
          <w:sz w:val="22"/>
          <w:szCs w:val="22"/>
        </w:rPr>
        <w:t xml:space="preserve"> </w:t>
      </w:r>
      <w:r>
        <w:rPr>
          <w:sz w:val="22"/>
          <w:szCs w:val="22"/>
        </w:rPr>
        <w:t>ensuing</w:t>
      </w:r>
      <w:r>
        <w:rPr>
          <w:spacing w:val="-3"/>
          <w:sz w:val="22"/>
          <w:szCs w:val="22"/>
        </w:rPr>
        <w:t xml:space="preserve"> </w:t>
      </w:r>
      <w:r>
        <w:rPr>
          <w:spacing w:val="-2"/>
          <w:sz w:val="22"/>
          <w:szCs w:val="22"/>
        </w:rPr>
        <w:t>year.</w:t>
      </w:r>
    </w:p>
    <w:p w14:paraId="631CA976" w14:textId="77777777" w:rsidR="0032376D" w:rsidRDefault="0032376D">
      <w:pPr>
        <w:pStyle w:val="ListParagraph"/>
        <w:numPr>
          <w:ilvl w:val="2"/>
          <w:numId w:val="3"/>
        </w:numPr>
        <w:tabs>
          <w:tab w:val="left" w:pos="1558"/>
        </w:tabs>
        <w:kinsoku w:val="0"/>
        <w:overflowPunct w:val="0"/>
        <w:spacing w:before="2" w:line="237" w:lineRule="auto"/>
        <w:ind w:right="685"/>
        <w:rPr>
          <w:sz w:val="22"/>
          <w:szCs w:val="22"/>
        </w:rPr>
      </w:pPr>
      <w:r>
        <w:rPr>
          <w:sz w:val="22"/>
          <w:szCs w:val="22"/>
        </w:rPr>
        <w:t>To</w:t>
      </w:r>
      <w:r>
        <w:rPr>
          <w:spacing w:val="-4"/>
          <w:sz w:val="22"/>
          <w:szCs w:val="22"/>
        </w:rPr>
        <w:t xml:space="preserve"> </w:t>
      </w:r>
      <w:r>
        <w:rPr>
          <w:sz w:val="22"/>
          <w:szCs w:val="22"/>
        </w:rPr>
        <w:t>determine</w:t>
      </w:r>
      <w:r>
        <w:rPr>
          <w:spacing w:val="-6"/>
          <w:sz w:val="22"/>
          <w:szCs w:val="22"/>
        </w:rPr>
        <w:t xml:space="preserve"> </w:t>
      </w:r>
      <w:r>
        <w:rPr>
          <w:sz w:val="22"/>
          <w:szCs w:val="22"/>
        </w:rPr>
        <w:t>matters</w:t>
      </w:r>
      <w:r>
        <w:rPr>
          <w:spacing w:val="-3"/>
          <w:sz w:val="22"/>
          <w:szCs w:val="22"/>
        </w:rPr>
        <w:t xml:space="preserve"> </w:t>
      </w:r>
      <w:r>
        <w:rPr>
          <w:sz w:val="22"/>
          <w:szCs w:val="22"/>
        </w:rPr>
        <w:t>involving</w:t>
      </w:r>
      <w:r>
        <w:rPr>
          <w:spacing w:val="-4"/>
          <w:sz w:val="22"/>
          <w:szCs w:val="22"/>
        </w:rPr>
        <w:t xml:space="preserve"> </w:t>
      </w:r>
      <w:r>
        <w:rPr>
          <w:sz w:val="22"/>
          <w:szCs w:val="22"/>
        </w:rPr>
        <w:t>expenditure</w:t>
      </w:r>
      <w:r>
        <w:rPr>
          <w:spacing w:val="-6"/>
          <w:sz w:val="22"/>
          <w:szCs w:val="22"/>
        </w:rPr>
        <w:t xml:space="preserve"> </w:t>
      </w:r>
      <w:r>
        <w:rPr>
          <w:sz w:val="22"/>
          <w:szCs w:val="22"/>
        </w:rPr>
        <w:t>for</w:t>
      </w:r>
      <w:r>
        <w:rPr>
          <w:spacing w:val="-5"/>
          <w:sz w:val="22"/>
          <w:szCs w:val="22"/>
        </w:rPr>
        <w:t xml:space="preserve"> </w:t>
      </w:r>
      <w:r>
        <w:rPr>
          <w:sz w:val="22"/>
          <w:szCs w:val="22"/>
        </w:rPr>
        <w:t>which</w:t>
      </w:r>
      <w:r>
        <w:rPr>
          <w:spacing w:val="-4"/>
          <w:sz w:val="22"/>
          <w:szCs w:val="22"/>
        </w:rPr>
        <w:t xml:space="preserve"> </w:t>
      </w:r>
      <w:r>
        <w:rPr>
          <w:sz w:val="22"/>
          <w:szCs w:val="22"/>
        </w:rPr>
        <w:t>budget</w:t>
      </w:r>
      <w:r>
        <w:rPr>
          <w:spacing w:val="-3"/>
          <w:sz w:val="22"/>
          <w:szCs w:val="22"/>
        </w:rPr>
        <w:t xml:space="preserve"> </w:t>
      </w:r>
      <w:r>
        <w:rPr>
          <w:sz w:val="22"/>
          <w:szCs w:val="22"/>
        </w:rPr>
        <w:t>provision</w:t>
      </w:r>
      <w:r>
        <w:rPr>
          <w:spacing w:val="-4"/>
          <w:sz w:val="22"/>
          <w:szCs w:val="22"/>
        </w:rPr>
        <w:t xml:space="preserve"> </w:t>
      </w:r>
      <w:r>
        <w:rPr>
          <w:sz w:val="22"/>
          <w:szCs w:val="22"/>
        </w:rPr>
        <w:t>is</w:t>
      </w:r>
      <w:r>
        <w:rPr>
          <w:spacing w:val="-3"/>
          <w:sz w:val="22"/>
          <w:szCs w:val="22"/>
        </w:rPr>
        <w:t xml:space="preserve"> </w:t>
      </w:r>
      <w:r>
        <w:rPr>
          <w:sz w:val="22"/>
          <w:szCs w:val="22"/>
        </w:rPr>
        <w:t>not made or is exceeded.</w:t>
      </w:r>
    </w:p>
    <w:p w14:paraId="5D9DEDDB" w14:textId="77777777" w:rsidR="0032376D" w:rsidRDefault="0032376D">
      <w:pPr>
        <w:pStyle w:val="ListParagraph"/>
        <w:numPr>
          <w:ilvl w:val="2"/>
          <w:numId w:val="3"/>
        </w:numPr>
        <w:tabs>
          <w:tab w:val="left" w:pos="1558"/>
        </w:tabs>
        <w:kinsoku w:val="0"/>
        <w:overflowPunct w:val="0"/>
        <w:spacing w:before="1" w:line="268" w:lineRule="exact"/>
        <w:rPr>
          <w:spacing w:val="-2"/>
          <w:sz w:val="22"/>
          <w:szCs w:val="22"/>
        </w:rPr>
      </w:pPr>
      <w:r>
        <w:rPr>
          <w:sz w:val="22"/>
          <w:szCs w:val="22"/>
        </w:rPr>
        <w:t>To</w:t>
      </w:r>
      <w:r>
        <w:rPr>
          <w:spacing w:val="-1"/>
          <w:sz w:val="22"/>
          <w:szCs w:val="22"/>
        </w:rPr>
        <w:t xml:space="preserve"> </w:t>
      </w:r>
      <w:r>
        <w:rPr>
          <w:sz w:val="22"/>
          <w:szCs w:val="22"/>
        </w:rPr>
        <w:t>set</w:t>
      </w:r>
      <w:r>
        <w:rPr>
          <w:spacing w:val="-1"/>
          <w:sz w:val="22"/>
          <w:szCs w:val="22"/>
        </w:rPr>
        <w:t xml:space="preserve"> </w:t>
      </w:r>
      <w:r>
        <w:rPr>
          <w:sz w:val="22"/>
          <w:szCs w:val="22"/>
        </w:rPr>
        <w:t>the</w:t>
      </w:r>
      <w:r>
        <w:rPr>
          <w:spacing w:val="-2"/>
          <w:sz w:val="22"/>
          <w:szCs w:val="22"/>
        </w:rPr>
        <w:t xml:space="preserve"> Precept.</w:t>
      </w:r>
    </w:p>
    <w:p w14:paraId="0EBACA2C" w14:textId="77777777" w:rsidR="0032376D" w:rsidRDefault="0032376D">
      <w:pPr>
        <w:pStyle w:val="ListParagraph"/>
        <w:numPr>
          <w:ilvl w:val="2"/>
          <w:numId w:val="3"/>
        </w:numPr>
        <w:tabs>
          <w:tab w:val="left" w:pos="1558"/>
        </w:tabs>
        <w:kinsoku w:val="0"/>
        <w:overflowPunct w:val="0"/>
        <w:spacing w:line="268" w:lineRule="exact"/>
        <w:rPr>
          <w:spacing w:val="-2"/>
          <w:sz w:val="22"/>
          <w:szCs w:val="22"/>
        </w:rPr>
      </w:pPr>
      <w:r>
        <w:rPr>
          <w:sz w:val="22"/>
          <w:szCs w:val="22"/>
        </w:rPr>
        <w:t>To</w:t>
      </w:r>
      <w:r>
        <w:rPr>
          <w:spacing w:val="-2"/>
          <w:sz w:val="22"/>
          <w:szCs w:val="22"/>
        </w:rPr>
        <w:t xml:space="preserve"> </w:t>
      </w:r>
      <w:r>
        <w:rPr>
          <w:sz w:val="22"/>
          <w:szCs w:val="22"/>
        </w:rPr>
        <w:t>make</w:t>
      </w:r>
      <w:r>
        <w:rPr>
          <w:spacing w:val="-2"/>
          <w:sz w:val="22"/>
          <w:szCs w:val="22"/>
        </w:rPr>
        <w:t xml:space="preserve"> </w:t>
      </w:r>
      <w:r w:rsidR="001B1E15">
        <w:rPr>
          <w:spacing w:val="-2"/>
          <w:sz w:val="22"/>
          <w:szCs w:val="22"/>
        </w:rPr>
        <w:t>bylaws</w:t>
      </w:r>
      <w:r>
        <w:rPr>
          <w:spacing w:val="-2"/>
          <w:sz w:val="22"/>
          <w:szCs w:val="22"/>
        </w:rPr>
        <w:t>.</w:t>
      </w:r>
    </w:p>
    <w:p w14:paraId="2EEAA4C5" w14:textId="77777777" w:rsidR="0032376D" w:rsidRDefault="0032376D">
      <w:pPr>
        <w:pStyle w:val="ListParagraph"/>
        <w:numPr>
          <w:ilvl w:val="2"/>
          <w:numId w:val="3"/>
        </w:numPr>
        <w:tabs>
          <w:tab w:val="left" w:pos="1558"/>
        </w:tabs>
        <w:kinsoku w:val="0"/>
        <w:overflowPunct w:val="0"/>
        <w:spacing w:line="268" w:lineRule="exact"/>
        <w:rPr>
          <w:spacing w:val="-2"/>
          <w:sz w:val="22"/>
          <w:szCs w:val="22"/>
        </w:rPr>
      </w:pPr>
      <w:r>
        <w:rPr>
          <w:sz w:val="22"/>
          <w:szCs w:val="22"/>
        </w:rPr>
        <w:t>To</w:t>
      </w:r>
      <w:r>
        <w:rPr>
          <w:spacing w:val="-3"/>
          <w:sz w:val="22"/>
          <w:szCs w:val="22"/>
        </w:rPr>
        <w:t xml:space="preserve"> </w:t>
      </w:r>
      <w:r>
        <w:rPr>
          <w:sz w:val="22"/>
          <w:szCs w:val="22"/>
        </w:rPr>
        <w:t>borrow</w:t>
      </w:r>
      <w:r>
        <w:rPr>
          <w:spacing w:val="-3"/>
          <w:sz w:val="22"/>
          <w:szCs w:val="22"/>
        </w:rPr>
        <w:t xml:space="preserve"> </w:t>
      </w:r>
      <w:r>
        <w:rPr>
          <w:spacing w:val="-2"/>
          <w:sz w:val="22"/>
          <w:szCs w:val="22"/>
        </w:rPr>
        <w:t>money.</w:t>
      </w:r>
    </w:p>
    <w:p w14:paraId="7ABFE88A" w14:textId="77777777" w:rsidR="0032376D" w:rsidRDefault="0032376D">
      <w:pPr>
        <w:pStyle w:val="ListParagraph"/>
        <w:numPr>
          <w:ilvl w:val="2"/>
          <w:numId w:val="3"/>
        </w:numPr>
        <w:tabs>
          <w:tab w:val="left" w:pos="1558"/>
        </w:tabs>
        <w:kinsoku w:val="0"/>
        <w:overflowPunct w:val="0"/>
        <w:spacing w:line="268" w:lineRule="exact"/>
        <w:rPr>
          <w:spacing w:val="-2"/>
          <w:sz w:val="22"/>
          <w:szCs w:val="22"/>
        </w:rPr>
      </w:pPr>
      <w:r>
        <w:rPr>
          <w:sz w:val="22"/>
          <w:szCs w:val="22"/>
        </w:rPr>
        <w:t>To</w:t>
      </w:r>
      <w:r>
        <w:rPr>
          <w:spacing w:val="-5"/>
          <w:sz w:val="22"/>
          <w:szCs w:val="22"/>
        </w:rPr>
        <w:t xml:space="preserve"> </w:t>
      </w:r>
      <w:r>
        <w:rPr>
          <w:sz w:val="22"/>
          <w:szCs w:val="22"/>
        </w:rPr>
        <w:t>annually</w:t>
      </w:r>
      <w:r>
        <w:rPr>
          <w:spacing w:val="-4"/>
          <w:sz w:val="22"/>
          <w:szCs w:val="22"/>
        </w:rPr>
        <w:t xml:space="preserve"> </w:t>
      </w:r>
      <w:r>
        <w:rPr>
          <w:sz w:val="22"/>
          <w:szCs w:val="22"/>
        </w:rPr>
        <w:t>approve</w:t>
      </w:r>
      <w:r>
        <w:rPr>
          <w:spacing w:val="-6"/>
          <w:sz w:val="22"/>
          <w:szCs w:val="22"/>
        </w:rPr>
        <w:t xml:space="preserve"> </w:t>
      </w:r>
      <w:r>
        <w:rPr>
          <w:sz w:val="22"/>
          <w:szCs w:val="22"/>
        </w:rPr>
        <w:t>the</w:t>
      </w:r>
      <w:r>
        <w:rPr>
          <w:spacing w:val="-9"/>
          <w:sz w:val="22"/>
          <w:szCs w:val="22"/>
        </w:rPr>
        <w:t xml:space="preserve"> </w:t>
      </w:r>
      <w:r>
        <w:rPr>
          <w:sz w:val="22"/>
          <w:szCs w:val="22"/>
        </w:rPr>
        <w:t>statutory</w:t>
      </w:r>
      <w:r>
        <w:rPr>
          <w:spacing w:val="-6"/>
          <w:sz w:val="22"/>
          <w:szCs w:val="22"/>
        </w:rPr>
        <w:t xml:space="preserve"> </w:t>
      </w:r>
      <w:r>
        <w:rPr>
          <w:sz w:val="22"/>
          <w:szCs w:val="22"/>
        </w:rPr>
        <w:t>annual</w:t>
      </w:r>
      <w:r>
        <w:rPr>
          <w:spacing w:val="-7"/>
          <w:sz w:val="22"/>
          <w:szCs w:val="22"/>
        </w:rPr>
        <w:t xml:space="preserve"> </w:t>
      </w:r>
      <w:r>
        <w:rPr>
          <w:spacing w:val="-2"/>
          <w:sz w:val="22"/>
          <w:szCs w:val="22"/>
        </w:rPr>
        <w:t>return</w:t>
      </w:r>
    </w:p>
    <w:p w14:paraId="2F48E135" w14:textId="77777777" w:rsidR="0032376D" w:rsidRDefault="0032376D">
      <w:pPr>
        <w:pStyle w:val="ListParagraph"/>
        <w:numPr>
          <w:ilvl w:val="2"/>
          <w:numId w:val="3"/>
        </w:numPr>
        <w:tabs>
          <w:tab w:val="left" w:pos="1558"/>
        </w:tabs>
        <w:kinsoku w:val="0"/>
        <w:overflowPunct w:val="0"/>
        <w:spacing w:line="269" w:lineRule="exact"/>
        <w:rPr>
          <w:spacing w:val="-2"/>
          <w:sz w:val="22"/>
          <w:szCs w:val="22"/>
        </w:rPr>
      </w:pPr>
      <w:r>
        <w:rPr>
          <w:sz w:val="22"/>
          <w:szCs w:val="22"/>
        </w:rPr>
        <w:t>To</w:t>
      </w:r>
      <w:r>
        <w:rPr>
          <w:spacing w:val="-5"/>
          <w:sz w:val="22"/>
          <w:szCs w:val="22"/>
        </w:rPr>
        <w:t xml:space="preserve"> </w:t>
      </w:r>
      <w:r>
        <w:rPr>
          <w:sz w:val="22"/>
          <w:szCs w:val="22"/>
        </w:rPr>
        <w:t>approve</w:t>
      </w:r>
      <w:r>
        <w:rPr>
          <w:spacing w:val="-7"/>
          <w:sz w:val="22"/>
          <w:szCs w:val="22"/>
        </w:rPr>
        <w:t xml:space="preserve"> </w:t>
      </w:r>
      <w:r>
        <w:rPr>
          <w:sz w:val="22"/>
          <w:szCs w:val="22"/>
        </w:rPr>
        <w:t>eligibility</w:t>
      </w:r>
      <w:r>
        <w:rPr>
          <w:spacing w:val="-3"/>
          <w:sz w:val="22"/>
          <w:szCs w:val="22"/>
        </w:rPr>
        <w:t xml:space="preserve"> </w:t>
      </w:r>
      <w:r>
        <w:rPr>
          <w:sz w:val="22"/>
          <w:szCs w:val="22"/>
        </w:rPr>
        <w:t>for</w:t>
      </w:r>
      <w:r>
        <w:rPr>
          <w:spacing w:val="-6"/>
          <w:sz w:val="22"/>
          <w:szCs w:val="22"/>
        </w:rPr>
        <w:t xml:space="preserve"> </w:t>
      </w:r>
      <w:r>
        <w:rPr>
          <w:sz w:val="22"/>
          <w:szCs w:val="22"/>
        </w:rPr>
        <w:t>the</w:t>
      </w:r>
      <w:r>
        <w:rPr>
          <w:spacing w:val="-5"/>
          <w:sz w:val="22"/>
          <w:szCs w:val="22"/>
        </w:rPr>
        <w:t xml:space="preserve"> </w:t>
      </w:r>
      <w:r>
        <w:rPr>
          <w:sz w:val="22"/>
          <w:szCs w:val="22"/>
        </w:rPr>
        <w:t>General</w:t>
      </w:r>
      <w:r>
        <w:rPr>
          <w:spacing w:val="-5"/>
          <w:sz w:val="22"/>
          <w:szCs w:val="22"/>
        </w:rPr>
        <w:t xml:space="preserve"> </w:t>
      </w:r>
      <w:r>
        <w:rPr>
          <w:sz w:val="22"/>
          <w:szCs w:val="22"/>
        </w:rPr>
        <w:t>Power</w:t>
      </w:r>
      <w:r>
        <w:rPr>
          <w:spacing w:val="-6"/>
          <w:sz w:val="22"/>
          <w:szCs w:val="22"/>
        </w:rPr>
        <w:t xml:space="preserve"> </w:t>
      </w:r>
      <w:r>
        <w:rPr>
          <w:sz w:val="22"/>
          <w:szCs w:val="22"/>
        </w:rPr>
        <w:t>of</w:t>
      </w:r>
      <w:r>
        <w:rPr>
          <w:spacing w:val="-5"/>
          <w:sz w:val="22"/>
          <w:szCs w:val="22"/>
        </w:rPr>
        <w:t xml:space="preserve"> </w:t>
      </w:r>
      <w:r>
        <w:rPr>
          <w:spacing w:val="-2"/>
          <w:sz w:val="22"/>
          <w:szCs w:val="22"/>
        </w:rPr>
        <w:t>Competence</w:t>
      </w:r>
    </w:p>
    <w:p w14:paraId="19F47776" w14:textId="77777777" w:rsidR="0032376D" w:rsidRDefault="0032376D">
      <w:pPr>
        <w:pStyle w:val="BodyText"/>
        <w:kinsoku w:val="0"/>
        <w:overflowPunct w:val="0"/>
        <w:spacing w:before="8"/>
        <w:rPr>
          <w:sz w:val="21"/>
          <w:szCs w:val="21"/>
        </w:rPr>
      </w:pPr>
    </w:p>
    <w:p w14:paraId="5297AF1A" w14:textId="77777777" w:rsidR="0032376D" w:rsidRDefault="0032376D">
      <w:pPr>
        <w:pStyle w:val="Heading1"/>
        <w:numPr>
          <w:ilvl w:val="0"/>
          <w:numId w:val="3"/>
        </w:numPr>
        <w:tabs>
          <w:tab w:val="left" w:pos="855"/>
        </w:tabs>
        <w:kinsoku w:val="0"/>
        <w:overflowPunct w:val="0"/>
        <w:ind w:left="854" w:hanging="738"/>
        <w:rPr>
          <w:spacing w:val="-2"/>
        </w:rPr>
      </w:pPr>
      <w:r>
        <w:t>DELEGATION</w:t>
      </w:r>
      <w:r>
        <w:rPr>
          <w:spacing w:val="-9"/>
        </w:rPr>
        <w:t xml:space="preserve"> </w:t>
      </w:r>
      <w:r>
        <w:t>TO</w:t>
      </w:r>
      <w:r>
        <w:rPr>
          <w:spacing w:val="-4"/>
        </w:rPr>
        <w:t xml:space="preserve"> </w:t>
      </w:r>
      <w:r>
        <w:t>COMMITTEES</w:t>
      </w:r>
      <w:r>
        <w:rPr>
          <w:spacing w:val="-5"/>
        </w:rPr>
        <w:t xml:space="preserve"> </w:t>
      </w:r>
      <w:r>
        <w:t>-</w:t>
      </w:r>
      <w:r>
        <w:rPr>
          <w:spacing w:val="-6"/>
        </w:rPr>
        <w:t xml:space="preserve"> </w:t>
      </w:r>
      <w:r>
        <w:rPr>
          <w:spacing w:val="-2"/>
        </w:rPr>
        <w:t>SAFEGUARDS</w:t>
      </w:r>
    </w:p>
    <w:p w14:paraId="20254BFE" w14:textId="77777777" w:rsidR="0032376D" w:rsidRDefault="0032376D">
      <w:pPr>
        <w:pStyle w:val="BodyText"/>
        <w:kinsoku w:val="0"/>
        <w:overflowPunct w:val="0"/>
        <w:rPr>
          <w:b/>
          <w:bCs/>
        </w:rPr>
      </w:pPr>
    </w:p>
    <w:p w14:paraId="51E1170E" w14:textId="77777777" w:rsidR="0032376D" w:rsidRDefault="0032376D">
      <w:pPr>
        <w:pStyle w:val="ListParagraph"/>
        <w:numPr>
          <w:ilvl w:val="1"/>
          <w:numId w:val="3"/>
        </w:numPr>
        <w:tabs>
          <w:tab w:val="left" w:pos="839"/>
        </w:tabs>
        <w:kinsoku w:val="0"/>
        <w:overflowPunct w:val="0"/>
        <w:ind w:right="218"/>
        <w:rPr>
          <w:sz w:val="22"/>
          <w:szCs w:val="22"/>
        </w:rPr>
      </w:pPr>
      <w:r>
        <w:rPr>
          <w:sz w:val="22"/>
          <w:szCs w:val="22"/>
        </w:rPr>
        <w:t>The</w:t>
      </w:r>
      <w:r>
        <w:rPr>
          <w:spacing w:val="-3"/>
          <w:sz w:val="22"/>
          <w:szCs w:val="22"/>
        </w:rPr>
        <w:t xml:space="preserve"> </w:t>
      </w:r>
      <w:r>
        <w:rPr>
          <w:sz w:val="22"/>
          <w:szCs w:val="22"/>
        </w:rPr>
        <w:t>Council</w:t>
      </w:r>
      <w:r>
        <w:rPr>
          <w:spacing w:val="-3"/>
          <w:sz w:val="22"/>
          <w:szCs w:val="22"/>
        </w:rPr>
        <w:t xml:space="preserve"> </w:t>
      </w:r>
      <w:r>
        <w:rPr>
          <w:sz w:val="22"/>
          <w:szCs w:val="22"/>
        </w:rPr>
        <w:t>may,</w:t>
      </w:r>
      <w:r>
        <w:rPr>
          <w:spacing w:val="-1"/>
          <w:sz w:val="22"/>
          <w:szCs w:val="22"/>
        </w:rPr>
        <w:t xml:space="preserve"> </w:t>
      </w:r>
      <w:r>
        <w:rPr>
          <w:sz w:val="22"/>
          <w:szCs w:val="22"/>
        </w:rPr>
        <w:t>at</w:t>
      </w:r>
      <w:r>
        <w:rPr>
          <w:spacing w:val="-1"/>
          <w:sz w:val="22"/>
          <w:szCs w:val="22"/>
        </w:rPr>
        <w:t xml:space="preserve"> </w:t>
      </w:r>
      <w:r>
        <w:rPr>
          <w:sz w:val="22"/>
          <w:szCs w:val="22"/>
        </w:rPr>
        <w:t>any</w:t>
      </w:r>
      <w:r>
        <w:rPr>
          <w:spacing w:val="-5"/>
          <w:sz w:val="22"/>
          <w:szCs w:val="22"/>
        </w:rPr>
        <w:t xml:space="preserve"> </w:t>
      </w:r>
      <w:r>
        <w:rPr>
          <w:sz w:val="22"/>
          <w:szCs w:val="22"/>
        </w:rPr>
        <w:t>time</w:t>
      </w:r>
      <w:r>
        <w:rPr>
          <w:spacing w:val="-3"/>
          <w:sz w:val="22"/>
          <w:szCs w:val="22"/>
        </w:rPr>
        <w:t xml:space="preserve"> </w:t>
      </w:r>
      <w:r>
        <w:rPr>
          <w:sz w:val="22"/>
          <w:szCs w:val="22"/>
        </w:rPr>
        <w:t>without</w:t>
      </w:r>
      <w:r>
        <w:rPr>
          <w:spacing w:val="-1"/>
          <w:sz w:val="22"/>
          <w:szCs w:val="22"/>
        </w:rPr>
        <w:t xml:space="preserve"> </w:t>
      </w:r>
      <w:r>
        <w:rPr>
          <w:sz w:val="22"/>
          <w:szCs w:val="22"/>
        </w:rPr>
        <w:t>prejudice</w:t>
      </w:r>
      <w:r>
        <w:rPr>
          <w:spacing w:val="-3"/>
          <w:sz w:val="22"/>
          <w:szCs w:val="22"/>
        </w:rPr>
        <w:t xml:space="preserve"> </w:t>
      </w:r>
      <w:r>
        <w:rPr>
          <w:sz w:val="22"/>
          <w:szCs w:val="22"/>
        </w:rPr>
        <w:t>to</w:t>
      </w:r>
      <w:r>
        <w:rPr>
          <w:spacing w:val="-7"/>
          <w:sz w:val="22"/>
          <w:szCs w:val="22"/>
        </w:rPr>
        <w:t xml:space="preserve"> </w:t>
      </w:r>
      <w:r>
        <w:rPr>
          <w:sz w:val="22"/>
          <w:szCs w:val="22"/>
        </w:rPr>
        <w:t>executive</w:t>
      </w:r>
      <w:r>
        <w:rPr>
          <w:spacing w:val="-3"/>
          <w:sz w:val="22"/>
          <w:szCs w:val="22"/>
        </w:rPr>
        <w:t xml:space="preserve"> </w:t>
      </w:r>
      <w:r>
        <w:rPr>
          <w:sz w:val="22"/>
          <w:szCs w:val="22"/>
        </w:rPr>
        <w:t>action</w:t>
      </w:r>
      <w:r>
        <w:rPr>
          <w:spacing w:val="-5"/>
          <w:sz w:val="22"/>
          <w:szCs w:val="22"/>
        </w:rPr>
        <w:t xml:space="preserve"> </w:t>
      </w:r>
      <w:r>
        <w:rPr>
          <w:sz w:val="22"/>
          <w:szCs w:val="22"/>
        </w:rPr>
        <w:t>taken</w:t>
      </w:r>
      <w:r>
        <w:rPr>
          <w:spacing w:val="-3"/>
          <w:sz w:val="22"/>
          <w:szCs w:val="22"/>
        </w:rPr>
        <w:t xml:space="preserve"> </w:t>
      </w:r>
      <w:r>
        <w:rPr>
          <w:sz w:val="22"/>
          <w:szCs w:val="22"/>
        </w:rPr>
        <w:t>already,</w:t>
      </w:r>
      <w:r>
        <w:rPr>
          <w:spacing w:val="-4"/>
          <w:sz w:val="22"/>
          <w:szCs w:val="22"/>
        </w:rPr>
        <w:t xml:space="preserve"> </w:t>
      </w:r>
      <w:r>
        <w:rPr>
          <w:sz w:val="22"/>
          <w:szCs w:val="22"/>
        </w:rPr>
        <w:t xml:space="preserve">revoke any executive power delegated to a </w:t>
      </w:r>
      <w:r w:rsidR="00FC5CAC">
        <w:rPr>
          <w:sz w:val="22"/>
          <w:szCs w:val="22"/>
        </w:rPr>
        <w:t>committee</w:t>
      </w:r>
      <w:r>
        <w:rPr>
          <w:sz w:val="22"/>
          <w:szCs w:val="22"/>
        </w:rPr>
        <w:t xml:space="preserve"> or Officer.</w:t>
      </w:r>
    </w:p>
    <w:p w14:paraId="433E4E60" w14:textId="77777777" w:rsidR="0032376D" w:rsidRDefault="0032376D">
      <w:pPr>
        <w:pStyle w:val="BodyText"/>
        <w:kinsoku w:val="0"/>
        <w:overflowPunct w:val="0"/>
        <w:spacing w:before="1"/>
        <w:rPr>
          <w:sz w:val="20"/>
          <w:szCs w:val="20"/>
        </w:rPr>
      </w:pPr>
    </w:p>
    <w:p w14:paraId="48518DFE" w14:textId="22C1EE2E" w:rsidR="0032376D" w:rsidRPr="009D618C" w:rsidRDefault="0032376D">
      <w:pPr>
        <w:pStyle w:val="Heading1"/>
        <w:numPr>
          <w:ilvl w:val="0"/>
          <w:numId w:val="3"/>
        </w:numPr>
        <w:tabs>
          <w:tab w:val="left" w:pos="839"/>
        </w:tabs>
        <w:kinsoku w:val="0"/>
        <w:overflowPunct w:val="0"/>
        <w:ind w:hanging="722"/>
        <w:rPr>
          <w:spacing w:val="-2"/>
        </w:rPr>
      </w:pPr>
      <w:r w:rsidRPr="009D618C">
        <w:t>DELEGATION</w:t>
      </w:r>
      <w:r w:rsidRPr="009D618C">
        <w:rPr>
          <w:spacing w:val="-8"/>
        </w:rPr>
        <w:t xml:space="preserve"> </w:t>
      </w:r>
    </w:p>
    <w:p w14:paraId="52809F6E" w14:textId="77777777" w:rsidR="009D733D" w:rsidRPr="009D618C" w:rsidRDefault="009D733D" w:rsidP="009D733D"/>
    <w:p w14:paraId="2B711548" w14:textId="025C1C9A" w:rsidR="0032376D" w:rsidRPr="009D618C" w:rsidRDefault="009D618C">
      <w:pPr>
        <w:pStyle w:val="BodyText"/>
        <w:kinsoku w:val="0"/>
        <w:overflowPunct w:val="0"/>
        <w:spacing w:line="252" w:lineRule="exact"/>
        <w:ind w:left="838"/>
        <w:rPr>
          <w:spacing w:val="-2"/>
        </w:rPr>
      </w:pPr>
      <w:r w:rsidRPr="009D618C">
        <w:t xml:space="preserve">The Chair &amp; Vice-Chair </w:t>
      </w:r>
      <w:r w:rsidR="0032376D" w:rsidRPr="009D618C">
        <w:t>will</w:t>
      </w:r>
      <w:r w:rsidR="0032376D" w:rsidRPr="009D618C">
        <w:rPr>
          <w:spacing w:val="-5"/>
        </w:rPr>
        <w:t xml:space="preserve"> </w:t>
      </w:r>
      <w:r w:rsidR="0032376D" w:rsidRPr="009D618C">
        <w:t>be</w:t>
      </w:r>
      <w:r w:rsidR="0032376D" w:rsidRPr="009D618C">
        <w:rPr>
          <w:spacing w:val="-5"/>
        </w:rPr>
        <w:t xml:space="preserve"> </w:t>
      </w:r>
      <w:r w:rsidR="0032376D" w:rsidRPr="009D618C">
        <w:t>responsible</w:t>
      </w:r>
      <w:r w:rsidR="0032376D" w:rsidRPr="009D618C">
        <w:rPr>
          <w:spacing w:val="-4"/>
        </w:rPr>
        <w:t xml:space="preserve"> </w:t>
      </w:r>
      <w:r w:rsidR="0032376D" w:rsidRPr="009D618C">
        <w:t>for</w:t>
      </w:r>
      <w:r w:rsidR="0032376D" w:rsidRPr="009D618C">
        <w:rPr>
          <w:spacing w:val="-9"/>
        </w:rPr>
        <w:t xml:space="preserve"> </w:t>
      </w:r>
      <w:r w:rsidR="0032376D" w:rsidRPr="009D618C">
        <w:t>the</w:t>
      </w:r>
      <w:r w:rsidR="0032376D" w:rsidRPr="009D618C">
        <w:rPr>
          <w:spacing w:val="-4"/>
        </w:rPr>
        <w:t xml:space="preserve"> </w:t>
      </w:r>
      <w:r w:rsidR="0032376D" w:rsidRPr="009D618C">
        <w:rPr>
          <w:spacing w:val="-2"/>
        </w:rPr>
        <w:t>following:</w:t>
      </w:r>
    </w:p>
    <w:p w14:paraId="2C4A2839" w14:textId="77777777" w:rsidR="0032376D" w:rsidRPr="009D618C" w:rsidRDefault="0032376D">
      <w:pPr>
        <w:pStyle w:val="ListParagraph"/>
        <w:numPr>
          <w:ilvl w:val="0"/>
          <w:numId w:val="2"/>
        </w:numPr>
        <w:tabs>
          <w:tab w:val="left" w:pos="1918"/>
        </w:tabs>
        <w:kinsoku w:val="0"/>
        <w:overflowPunct w:val="0"/>
        <w:ind w:right="309"/>
        <w:rPr>
          <w:spacing w:val="-2"/>
          <w:sz w:val="22"/>
          <w:szCs w:val="22"/>
        </w:rPr>
      </w:pPr>
      <w:r w:rsidRPr="009D618C">
        <w:rPr>
          <w:sz w:val="22"/>
          <w:szCs w:val="22"/>
        </w:rPr>
        <w:t>Recruitment</w:t>
      </w:r>
      <w:r w:rsidRPr="009D618C">
        <w:rPr>
          <w:spacing w:val="-2"/>
          <w:sz w:val="22"/>
          <w:szCs w:val="22"/>
        </w:rPr>
        <w:t xml:space="preserve"> </w:t>
      </w:r>
      <w:r w:rsidRPr="009D618C">
        <w:rPr>
          <w:sz w:val="22"/>
          <w:szCs w:val="22"/>
        </w:rPr>
        <w:t>of</w:t>
      </w:r>
      <w:r w:rsidRPr="009D618C">
        <w:rPr>
          <w:spacing w:val="-2"/>
          <w:sz w:val="22"/>
          <w:szCs w:val="22"/>
        </w:rPr>
        <w:t xml:space="preserve"> </w:t>
      </w:r>
      <w:r w:rsidRPr="009D618C">
        <w:rPr>
          <w:sz w:val="22"/>
          <w:szCs w:val="22"/>
        </w:rPr>
        <w:t>Parish</w:t>
      </w:r>
      <w:r w:rsidRPr="009D618C">
        <w:rPr>
          <w:spacing w:val="-4"/>
          <w:sz w:val="22"/>
          <w:szCs w:val="22"/>
        </w:rPr>
        <w:t xml:space="preserve"> </w:t>
      </w:r>
      <w:r w:rsidRPr="009D618C">
        <w:rPr>
          <w:sz w:val="22"/>
          <w:szCs w:val="22"/>
        </w:rPr>
        <w:t>Clerk/</w:t>
      </w:r>
      <w:r w:rsidRPr="009D618C">
        <w:rPr>
          <w:spacing w:val="-4"/>
          <w:sz w:val="22"/>
          <w:szCs w:val="22"/>
        </w:rPr>
        <w:t xml:space="preserve"> </w:t>
      </w:r>
      <w:r w:rsidRPr="009D618C">
        <w:rPr>
          <w:sz w:val="22"/>
          <w:szCs w:val="22"/>
        </w:rPr>
        <w:t>Responsible</w:t>
      </w:r>
      <w:r w:rsidRPr="009D618C">
        <w:rPr>
          <w:spacing w:val="-4"/>
          <w:sz w:val="22"/>
          <w:szCs w:val="22"/>
        </w:rPr>
        <w:t xml:space="preserve"> </w:t>
      </w:r>
      <w:r w:rsidRPr="009D618C">
        <w:rPr>
          <w:sz w:val="22"/>
          <w:szCs w:val="22"/>
        </w:rPr>
        <w:t>Financial</w:t>
      </w:r>
      <w:r w:rsidRPr="009D618C">
        <w:rPr>
          <w:spacing w:val="-5"/>
          <w:sz w:val="22"/>
          <w:szCs w:val="22"/>
        </w:rPr>
        <w:t xml:space="preserve"> </w:t>
      </w:r>
      <w:r w:rsidRPr="009D618C">
        <w:rPr>
          <w:sz w:val="22"/>
          <w:szCs w:val="22"/>
        </w:rPr>
        <w:t>Officer</w:t>
      </w:r>
      <w:r w:rsidRPr="009D618C">
        <w:rPr>
          <w:spacing w:val="-5"/>
          <w:sz w:val="22"/>
          <w:szCs w:val="22"/>
        </w:rPr>
        <w:t xml:space="preserve"> </w:t>
      </w:r>
      <w:r w:rsidRPr="009D618C">
        <w:rPr>
          <w:sz w:val="22"/>
          <w:szCs w:val="22"/>
        </w:rPr>
        <w:t>and</w:t>
      </w:r>
      <w:r w:rsidRPr="009D618C">
        <w:rPr>
          <w:spacing w:val="-4"/>
          <w:sz w:val="22"/>
          <w:szCs w:val="22"/>
        </w:rPr>
        <w:t xml:space="preserve"> </w:t>
      </w:r>
      <w:r w:rsidRPr="009D618C">
        <w:rPr>
          <w:sz w:val="22"/>
          <w:szCs w:val="22"/>
        </w:rPr>
        <w:t>other</w:t>
      </w:r>
      <w:r w:rsidRPr="009D618C">
        <w:rPr>
          <w:spacing w:val="-5"/>
          <w:sz w:val="22"/>
          <w:szCs w:val="22"/>
        </w:rPr>
        <w:t xml:space="preserve"> </w:t>
      </w:r>
      <w:r w:rsidRPr="009D618C">
        <w:rPr>
          <w:sz w:val="22"/>
          <w:szCs w:val="22"/>
        </w:rPr>
        <w:t>staff</w:t>
      </w:r>
      <w:r w:rsidRPr="009D618C">
        <w:rPr>
          <w:spacing w:val="-5"/>
          <w:sz w:val="22"/>
          <w:szCs w:val="22"/>
        </w:rPr>
        <w:t xml:space="preserve"> </w:t>
      </w:r>
      <w:r w:rsidRPr="009D618C">
        <w:rPr>
          <w:sz w:val="22"/>
          <w:szCs w:val="22"/>
        </w:rPr>
        <w:t xml:space="preserve">as </w:t>
      </w:r>
      <w:r w:rsidRPr="009D618C">
        <w:rPr>
          <w:spacing w:val="-2"/>
          <w:sz w:val="22"/>
          <w:szCs w:val="22"/>
        </w:rPr>
        <w:t>required</w:t>
      </w:r>
    </w:p>
    <w:p w14:paraId="33F5EDF9" w14:textId="77777777" w:rsidR="0032376D" w:rsidRPr="009D618C" w:rsidRDefault="0032376D">
      <w:pPr>
        <w:pStyle w:val="ListParagraph"/>
        <w:numPr>
          <w:ilvl w:val="0"/>
          <w:numId w:val="2"/>
        </w:numPr>
        <w:tabs>
          <w:tab w:val="left" w:pos="1918"/>
        </w:tabs>
        <w:kinsoku w:val="0"/>
        <w:overflowPunct w:val="0"/>
        <w:rPr>
          <w:spacing w:val="-2"/>
          <w:sz w:val="22"/>
          <w:szCs w:val="22"/>
        </w:rPr>
      </w:pPr>
      <w:r w:rsidRPr="009D618C">
        <w:rPr>
          <w:sz w:val="22"/>
          <w:szCs w:val="22"/>
        </w:rPr>
        <w:t>Recruitment</w:t>
      </w:r>
      <w:r w:rsidRPr="009D618C">
        <w:rPr>
          <w:spacing w:val="-7"/>
          <w:sz w:val="22"/>
          <w:szCs w:val="22"/>
        </w:rPr>
        <w:t xml:space="preserve"> </w:t>
      </w:r>
      <w:r w:rsidRPr="009D618C">
        <w:rPr>
          <w:sz w:val="22"/>
          <w:szCs w:val="22"/>
        </w:rPr>
        <w:t>and</w:t>
      </w:r>
      <w:r w:rsidRPr="009D618C">
        <w:rPr>
          <w:spacing w:val="-9"/>
          <w:sz w:val="22"/>
          <w:szCs w:val="22"/>
        </w:rPr>
        <w:t xml:space="preserve"> </w:t>
      </w:r>
      <w:r w:rsidRPr="009D618C">
        <w:rPr>
          <w:sz w:val="22"/>
          <w:szCs w:val="22"/>
        </w:rPr>
        <w:t>selection</w:t>
      </w:r>
      <w:r w:rsidRPr="009D618C">
        <w:rPr>
          <w:spacing w:val="-8"/>
          <w:sz w:val="22"/>
          <w:szCs w:val="22"/>
        </w:rPr>
        <w:t xml:space="preserve"> </w:t>
      </w:r>
      <w:r w:rsidRPr="009D618C">
        <w:rPr>
          <w:spacing w:val="-2"/>
          <w:sz w:val="22"/>
          <w:szCs w:val="22"/>
        </w:rPr>
        <w:t>procedures</w:t>
      </w:r>
    </w:p>
    <w:p w14:paraId="7CB72612" w14:textId="77777777" w:rsidR="0032376D" w:rsidRPr="009D618C" w:rsidRDefault="0032376D">
      <w:pPr>
        <w:pStyle w:val="ListParagraph"/>
        <w:numPr>
          <w:ilvl w:val="0"/>
          <w:numId w:val="2"/>
        </w:numPr>
        <w:tabs>
          <w:tab w:val="left" w:pos="1918"/>
        </w:tabs>
        <w:kinsoku w:val="0"/>
        <w:overflowPunct w:val="0"/>
        <w:spacing w:before="1" w:line="252" w:lineRule="exact"/>
        <w:rPr>
          <w:spacing w:val="-2"/>
          <w:sz w:val="22"/>
          <w:szCs w:val="22"/>
        </w:rPr>
      </w:pPr>
      <w:r w:rsidRPr="009D618C">
        <w:rPr>
          <w:sz w:val="22"/>
          <w:szCs w:val="22"/>
        </w:rPr>
        <w:t>Annual</w:t>
      </w:r>
      <w:r w:rsidRPr="009D618C">
        <w:rPr>
          <w:spacing w:val="-6"/>
          <w:sz w:val="22"/>
          <w:szCs w:val="22"/>
        </w:rPr>
        <w:t xml:space="preserve"> </w:t>
      </w:r>
      <w:r w:rsidRPr="009D618C">
        <w:rPr>
          <w:sz w:val="22"/>
          <w:szCs w:val="22"/>
        </w:rPr>
        <w:t>staff</w:t>
      </w:r>
      <w:r w:rsidRPr="009D618C">
        <w:rPr>
          <w:spacing w:val="-3"/>
          <w:sz w:val="22"/>
          <w:szCs w:val="22"/>
        </w:rPr>
        <w:t xml:space="preserve"> </w:t>
      </w:r>
      <w:r w:rsidRPr="009D618C">
        <w:rPr>
          <w:sz w:val="22"/>
          <w:szCs w:val="22"/>
        </w:rPr>
        <w:t>appraisal</w:t>
      </w:r>
      <w:r w:rsidRPr="009D618C">
        <w:rPr>
          <w:spacing w:val="-6"/>
          <w:sz w:val="22"/>
          <w:szCs w:val="22"/>
        </w:rPr>
        <w:t xml:space="preserve"> </w:t>
      </w:r>
      <w:r w:rsidRPr="009D618C">
        <w:rPr>
          <w:sz w:val="22"/>
          <w:szCs w:val="22"/>
        </w:rPr>
        <w:t>and</w:t>
      </w:r>
      <w:r w:rsidRPr="009D618C">
        <w:rPr>
          <w:spacing w:val="-5"/>
          <w:sz w:val="22"/>
          <w:szCs w:val="22"/>
        </w:rPr>
        <w:t xml:space="preserve"> </w:t>
      </w:r>
      <w:r w:rsidRPr="009D618C">
        <w:rPr>
          <w:spacing w:val="-2"/>
          <w:sz w:val="22"/>
          <w:szCs w:val="22"/>
        </w:rPr>
        <w:t>development</w:t>
      </w:r>
    </w:p>
    <w:p w14:paraId="193C7EB9" w14:textId="77777777" w:rsidR="0032376D" w:rsidRPr="009D618C" w:rsidRDefault="0032376D">
      <w:pPr>
        <w:pStyle w:val="ListParagraph"/>
        <w:numPr>
          <w:ilvl w:val="0"/>
          <w:numId w:val="2"/>
        </w:numPr>
        <w:tabs>
          <w:tab w:val="left" w:pos="1918"/>
        </w:tabs>
        <w:kinsoku w:val="0"/>
        <w:overflowPunct w:val="0"/>
        <w:spacing w:line="252" w:lineRule="exact"/>
        <w:rPr>
          <w:spacing w:val="-2"/>
          <w:sz w:val="22"/>
          <w:szCs w:val="22"/>
        </w:rPr>
      </w:pPr>
      <w:r w:rsidRPr="009D618C">
        <w:rPr>
          <w:sz w:val="22"/>
          <w:szCs w:val="22"/>
        </w:rPr>
        <w:t>Review</w:t>
      </w:r>
      <w:r w:rsidRPr="009D618C">
        <w:rPr>
          <w:spacing w:val="-10"/>
          <w:sz w:val="22"/>
          <w:szCs w:val="22"/>
        </w:rPr>
        <w:t xml:space="preserve"> </w:t>
      </w:r>
      <w:r w:rsidRPr="009D618C">
        <w:rPr>
          <w:sz w:val="22"/>
          <w:szCs w:val="22"/>
        </w:rPr>
        <w:t>of</w:t>
      </w:r>
      <w:r w:rsidRPr="009D618C">
        <w:rPr>
          <w:spacing w:val="-5"/>
          <w:sz w:val="22"/>
          <w:szCs w:val="22"/>
        </w:rPr>
        <w:t xml:space="preserve"> </w:t>
      </w:r>
      <w:r w:rsidRPr="009D618C">
        <w:rPr>
          <w:sz w:val="22"/>
          <w:szCs w:val="22"/>
        </w:rPr>
        <w:t>staff</w:t>
      </w:r>
      <w:r w:rsidRPr="009D618C">
        <w:rPr>
          <w:spacing w:val="-5"/>
          <w:sz w:val="22"/>
          <w:szCs w:val="22"/>
        </w:rPr>
        <w:t xml:space="preserve"> </w:t>
      </w:r>
      <w:r w:rsidRPr="009D618C">
        <w:rPr>
          <w:sz w:val="22"/>
          <w:szCs w:val="22"/>
        </w:rPr>
        <w:t>contracts,</w:t>
      </w:r>
      <w:r w:rsidRPr="009D618C">
        <w:rPr>
          <w:spacing w:val="-4"/>
          <w:sz w:val="22"/>
          <w:szCs w:val="22"/>
        </w:rPr>
        <w:t xml:space="preserve"> </w:t>
      </w:r>
      <w:r w:rsidR="001B1E15" w:rsidRPr="009D618C">
        <w:rPr>
          <w:sz w:val="22"/>
          <w:szCs w:val="22"/>
        </w:rPr>
        <w:t>grievance,</w:t>
      </w:r>
      <w:r w:rsidRPr="009D618C">
        <w:rPr>
          <w:spacing w:val="-7"/>
          <w:sz w:val="22"/>
          <w:szCs w:val="22"/>
        </w:rPr>
        <w:t xml:space="preserve"> </w:t>
      </w:r>
      <w:r w:rsidRPr="009D618C">
        <w:rPr>
          <w:sz w:val="22"/>
          <w:szCs w:val="22"/>
        </w:rPr>
        <w:t>and</w:t>
      </w:r>
      <w:r w:rsidRPr="009D618C">
        <w:rPr>
          <w:spacing w:val="-8"/>
          <w:sz w:val="22"/>
          <w:szCs w:val="22"/>
        </w:rPr>
        <w:t xml:space="preserve"> </w:t>
      </w:r>
      <w:r w:rsidRPr="009D618C">
        <w:rPr>
          <w:sz w:val="22"/>
          <w:szCs w:val="22"/>
        </w:rPr>
        <w:t>discipline</w:t>
      </w:r>
      <w:r w:rsidRPr="009D618C">
        <w:rPr>
          <w:spacing w:val="-6"/>
          <w:sz w:val="22"/>
          <w:szCs w:val="22"/>
        </w:rPr>
        <w:t xml:space="preserve"> </w:t>
      </w:r>
      <w:r w:rsidRPr="009D618C">
        <w:rPr>
          <w:sz w:val="22"/>
          <w:szCs w:val="22"/>
        </w:rPr>
        <w:t>policies</w:t>
      </w:r>
      <w:r w:rsidRPr="009D618C">
        <w:rPr>
          <w:spacing w:val="-6"/>
          <w:sz w:val="22"/>
          <w:szCs w:val="22"/>
        </w:rPr>
        <w:t xml:space="preserve"> </w:t>
      </w:r>
      <w:r w:rsidRPr="009D618C">
        <w:rPr>
          <w:sz w:val="22"/>
          <w:szCs w:val="22"/>
        </w:rPr>
        <w:t>every</w:t>
      </w:r>
      <w:r w:rsidRPr="009D618C">
        <w:rPr>
          <w:spacing w:val="-8"/>
          <w:sz w:val="22"/>
          <w:szCs w:val="22"/>
        </w:rPr>
        <w:t xml:space="preserve"> </w:t>
      </w:r>
      <w:r w:rsidRPr="009D618C">
        <w:rPr>
          <w:sz w:val="22"/>
          <w:szCs w:val="22"/>
        </w:rPr>
        <w:t>two</w:t>
      </w:r>
      <w:r w:rsidRPr="009D618C">
        <w:rPr>
          <w:spacing w:val="-8"/>
          <w:sz w:val="22"/>
          <w:szCs w:val="22"/>
        </w:rPr>
        <w:t xml:space="preserve"> </w:t>
      </w:r>
      <w:r w:rsidRPr="009D618C">
        <w:rPr>
          <w:spacing w:val="-2"/>
          <w:sz w:val="22"/>
          <w:szCs w:val="22"/>
        </w:rPr>
        <w:t>years</w:t>
      </w:r>
    </w:p>
    <w:p w14:paraId="40D62E30" w14:textId="77777777" w:rsidR="0032376D" w:rsidRPr="009D618C" w:rsidRDefault="0032376D" w:rsidP="00FC5CAC">
      <w:pPr>
        <w:pStyle w:val="ListParagraph"/>
        <w:numPr>
          <w:ilvl w:val="0"/>
          <w:numId w:val="2"/>
        </w:numPr>
        <w:tabs>
          <w:tab w:val="left" w:pos="1918"/>
        </w:tabs>
        <w:kinsoku w:val="0"/>
        <w:overflowPunct w:val="0"/>
        <w:spacing w:line="252" w:lineRule="exact"/>
        <w:ind w:left="1916" w:hanging="357"/>
        <w:rPr>
          <w:spacing w:val="-2"/>
          <w:sz w:val="22"/>
          <w:szCs w:val="22"/>
        </w:rPr>
      </w:pPr>
      <w:r w:rsidRPr="009D618C">
        <w:rPr>
          <w:sz w:val="22"/>
          <w:szCs w:val="22"/>
        </w:rPr>
        <w:t>Review</w:t>
      </w:r>
      <w:r w:rsidRPr="009D618C">
        <w:rPr>
          <w:spacing w:val="-8"/>
          <w:sz w:val="22"/>
          <w:szCs w:val="22"/>
        </w:rPr>
        <w:t xml:space="preserve"> </w:t>
      </w:r>
      <w:r w:rsidRPr="009D618C">
        <w:rPr>
          <w:sz w:val="22"/>
          <w:szCs w:val="22"/>
        </w:rPr>
        <w:t>of</w:t>
      </w:r>
      <w:r w:rsidRPr="009D618C">
        <w:rPr>
          <w:spacing w:val="-5"/>
          <w:sz w:val="22"/>
          <w:szCs w:val="22"/>
        </w:rPr>
        <w:t xml:space="preserve"> </w:t>
      </w:r>
      <w:r w:rsidRPr="009D618C">
        <w:rPr>
          <w:sz w:val="22"/>
          <w:szCs w:val="22"/>
        </w:rPr>
        <w:t>staff</w:t>
      </w:r>
      <w:r w:rsidRPr="009D618C">
        <w:rPr>
          <w:spacing w:val="-4"/>
          <w:sz w:val="22"/>
          <w:szCs w:val="22"/>
        </w:rPr>
        <w:t xml:space="preserve"> </w:t>
      </w:r>
      <w:r w:rsidRPr="009D618C">
        <w:rPr>
          <w:sz w:val="22"/>
          <w:szCs w:val="22"/>
        </w:rPr>
        <w:t>and</w:t>
      </w:r>
      <w:r w:rsidRPr="009D618C">
        <w:rPr>
          <w:spacing w:val="-8"/>
          <w:sz w:val="22"/>
          <w:szCs w:val="22"/>
        </w:rPr>
        <w:t xml:space="preserve"> </w:t>
      </w:r>
      <w:r w:rsidRPr="009D618C">
        <w:rPr>
          <w:sz w:val="22"/>
          <w:szCs w:val="22"/>
        </w:rPr>
        <w:t>accommodation</w:t>
      </w:r>
      <w:r w:rsidRPr="009D618C">
        <w:rPr>
          <w:spacing w:val="-8"/>
          <w:sz w:val="22"/>
          <w:szCs w:val="22"/>
        </w:rPr>
        <w:t xml:space="preserve"> </w:t>
      </w:r>
      <w:r w:rsidRPr="009D618C">
        <w:rPr>
          <w:spacing w:val="-2"/>
          <w:sz w:val="22"/>
          <w:szCs w:val="22"/>
        </w:rPr>
        <w:t>requirements</w:t>
      </w:r>
    </w:p>
    <w:p w14:paraId="73B6BD01" w14:textId="77777777" w:rsidR="0032376D" w:rsidRPr="009D618C" w:rsidRDefault="0032376D" w:rsidP="00FC5CAC">
      <w:pPr>
        <w:pStyle w:val="ListParagraph"/>
        <w:numPr>
          <w:ilvl w:val="0"/>
          <w:numId w:val="2"/>
        </w:numPr>
        <w:tabs>
          <w:tab w:val="left" w:pos="1918"/>
        </w:tabs>
        <w:kinsoku w:val="0"/>
        <w:overflowPunct w:val="0"/>
        <w:spacing w:line="252" w:lineRule="exact"/>
        <w:ind w:left="1916" w:hanging="357"/>
        <w:rPr>
          <w:spacing w:val="-2"/>
          <w:sz w:val="22"/>
          <w:szCs w:val="22"/>
        </w:rPr>
      </w:pPr>
      <w:r w:rsidRPr="009D618C">
        <w:rPr>
          <w:sz w:val="22"/>
          <w:szCs w:val="22"/>
        </w:rPr>
        <w:t>Management</w:t>
      </w:r>
      <w:r w:rsidRPr="009D618C">
        <w:rPr>
          <w:spacing w:val="-3"/>
          <w:sz w:val="22"/>
          <w:szCs w:val="22"/>
        </w:rPr>
        <w:t xml:space="preserve"> </w:t>
      </w:r>
      <w:r w:rsidRPr="009D618C">
        <w:rPr>
          <w:sz w:val="22"/>
          <w:szCs w:val="22"/>
        </w:rPr>
        <w:t>of</w:t>
      </w:r>
      <w:r w:rsidRPr="009D618C">
        <w:rPr>
          <w:spacing w:val="-5"/>
          <w:sz w:val="22"/>
          <w:szCs w:val="22"/>
        </w:rPr>
        <w:t xml:space="preserve"> </w:t>
      </w:r>
      <w:r w:rsidRPr="009D618C">
        <w:rPr>
          <w:sz w:val="22"/>
          <w:szCs w:val="22"/>
        </w:rPr>
        <w:t>rights</w:t>
      </w:r>
      <w:r w:rsidRPr="009D618C">
        <w:rPr>
          <w:spacing w:val="-6"/>
          <w:sz w:val="22"/>
          <w:szCs w:val="22"/>
        </w:rPr>
        <w:t xml:space="preserve"> </w:t>
      </w:r>
      <w:r w:rsidRPr="009D618C">
        <w:rPr>
          <w:sz w:val="22"/>
          <w:szCs w:val="22"/>
        </w:rPr>
        <w:t>relating</w:t>
      </w:r>
      <w:r w:rsidRPr="009D618C">
        <w:rPr>
          <w:spacing w:val="-4"/>
          <w:sz w:val="22"/>
          <w:szCs w:val="22"/>
        </w:rPr>
        <w:t xml:space="preserve"> </w:t>
      </w:r>
      <w:r w:rsidRPr="009D618C">
        <w:rPr>
          <w:sz w:val="22"/>
          <w:szCs w:val="22"/>
        </w:rPr>
        <w:t>to</w:t>
      </w:r>
      <w:r w:rsidRPr="009D618C">
        <w:rPr>
          <w:spacing w:val="-5"/>
          <w:sz w:val="22"/>
          <w:szCs w:val="22"/>
        </w:rPr>
        <w:t xml:space="preserve"> </w:t>
      </w:r>
      <w:r w:rsidRPr="009D618C">
        <w:rPr>
          <w:sz w:val="22"/>
          <w:szCs w:val="22"/>
        </w:rPr>
        <w:t>leave,</w:t>
      </w:r>
      <w:r w:rsidRPr="009D618C">
        <w:rPr>
          <w:spacing w:val="-5"/>
          <w:sz w:val="22"/>
          <w:szCs w:val="22"/>
        </w:rPr>
        <w:t xml:space="preserve"> </w:t>
      </w:r>
      <w:r w:rsidRPr="009D618C">
        <w:rPr>
          <w:sz w:val="22"/>
          <w:szCs w:val="22"/>
        </w:rPr>
        <w:t>time</w:t>
      </w:r>
      <w:r w:rsidRPr="009D618C">
        <w:rPr>
          <w:spacing w:val="-4"/>
          <w:sz w:val="22"/>
          <w:szCs w:val="22"/>
        </w:rPr>
        <w:t xml:space="preserve"> </w:t>
      </w:r>
      <w:r w:rsidRPr="009D618C">
        <w:rPr>
          <w:sz w:val="22"/>
          <w:szCs w:val="22"/>
        </w:rPr>
        <w:t>off</w:t>
      </w:r>
      <w:r w:rsidRPr="009D618C">
        <w:rPr>
          <w:spacing w:val="-5"/>
          <w:sz w:val="22"/>
          <w:szCs w:val="22"/>
        </w:rPr>
        <w:t xml:space="preserve"> </w:t>
      </w:r>
      <w:r w:rsidRPr="009D618C">
        <w:rPr>
          <w:sz w:val="22"/>
          <w:szCs w:val="22"/>
        </w:rPr>
        <w:t>and</w:t>
      </w:r>
      <w:r w:rsidRPr="009D618C">
        <w:rPr>
          <w:spacing w:val="-4"/>
          <w:sz w:val="22"/>
          <w:szCs w:val="22"/>
        </w:rPr>
        <w:t xml:space="preserve"> </w:t>
      </w:r>
      <w:r w:rsidRPr="009D618C">
        <w:rPr>
          <w:spacing w:val="-2"/>
          <w:sz w:val="22"/>
          <w:szCs w:val="22"/>
        </w:rPr>
        <w:t>illness</w:t>
      </w:r>
    </w:p>
    <w:p w14:paraId="447DB9D6" w14:textId="77777777" w:rsidR="0032376D" w:rsidRPr="009D618C" w:rsidRDefault="0032376D" w:rsidP="00FC5CAC">
      <w:pPr>
        <w:pStyle w:val="ListParagraph"/>
        <w:numPr>
          <w:ilvl w:val="0"/>
          <w:numId w:val="2"/>
        </w:numPr>
        <w:tabs>
          <w:tab w:val="left" w:pos="1918"/>
        </w:tabs>
        <w:kinsoku w:val="0"/>
        <w:overflowPunct w:val="0"/>
        <w:spacing w:line="252" w:lineRule="exact"/>
        <w:ind w:left="1916" w:hanging="357"/>
        <w:rPr>
          <w:spacing w:val="-2"/>
          <w:sz w:val="22"/>
          <w:szCs w:val="22"/>
        </w:rPr>
      </w:pPr>
      <w:r w:rsidRPr="009D618C">
        <w:rPr>
          <w:sz w:val="22"/>
          <w:szCs w:val="22"/>
        </w:rPr>
        <w:t>To</w:t>
      </w:r>
      <w:r w:rsidRPr="009D618C">
        <w:rPr>
          <w:spacing w:val="-5"/>
          <w:sz w:val="22"/>
          <w:szCs w:val="22"/>
        </w:rPr>
        <w:t xml:space="preserve"> </w:t>
      </w:r>
      <w:r w:rsidRPr="009D618C">
        <w:rPr>
          <w:sz w:val="22"/>
          <w:szCs w:val="22"/>
        </w:rPr>
        <w:t>ensure</w:t>
      </w:r>
      <w:r w:rsidRPr="009D618C">
        <w:rPr>
          <w:spacing w:val="-6"/>
          <w:sz w:val="22"/>
          <w:szCs w:val="22"/>
        </w:rPr>
        <w:t xml:space="preserve"> </w:t>
      </w:r>
      <w:r w:rsidRPr="009D618C">
        <w:rPr>
          <w:sz w:val="22"/>
          <w:szCs w:val="22"/>
        </w:rPr>
        <w:t>that</w:t>
      </w:r>
      <w:r w:rsidRPr="009D618C">
        <w:rPr>
          <w:spacing w:val="-6"/>
          <w:sz w:val="22"/>
          <w:szCs w:val="22"/>
        </w:rPr>
        <w:t xml:space="preserve"> </w:t>
      </w:r>
      <w:r w:rsidRPr="009D618C">
        <w:rPr>
          <w:sz w:val="22"/>
          <w:szCs w:val="22"/>
        </w:rPr>
        <w:t>the</w:t>
      </w:r>
      <w:r w:rsidRPr="009D618C">
        <w:rPr>
          <w:spacing w:val="-4"/>
          <w:sz w:val="22"/>
          <w:szCs w:val="22"/>
        </w:rPr>
        <w:t xml:space="preserve"> </w:t>
      </w:r>
      <w:r w:rsidRPr="009D618C">
        <w:rPr>
          <w:sz w:val="22"/>
          <w:szCs w:val="22"/>
        </w:rPr>
        <w:t>Clerk</w:t>
      </w:r>
      <w:r w:rsidRPr="009D618C">
        <w:rPr>
          <w:spacing w:val="-7"/>
          <w:sz w:val="22"/>
          <w:szCs w:val="22"/>
        </w:rPr>
        <w:t xml:space="preserve"> </w:t>
      </w:r>
      <w:r w:rsidRPr="009D618C">
        <w:rPr>
          <w:sz w:val="22"/>
          <w:szCs w:val="22"/>
        </w:rPr>
        <w:t>has</w:t>
      </w:r>
      <w:r w:rsidRPr="009D618C">
        <w:rPr>
          <w:spacing w:val="-3"/>
          <w:sz w:val="22"/>
          <w:szCs w:val="22"/>
        </w:rPr>
        <w:t xml:space="preserve"> </w:t>
      </w:r>
      <w:r w:rsidRPr="009D618C">
        <w:rPr>
          <w:sz w:val="22"/>
          <w:szCs w:val="22"/>
        </w:rPr>
        <w:t>everything</w:t>
      </w:r>
      <w:r w:rsidRPr="009D618C">
        <w:rPr>
          <w:spacing w:val="-7"/>
          <w:sz w:val="22"/>
          <w:szCs w:val="22"/>
        </w:rPr>
        <w:t xml:space="preserve"> </w:t>
      </w:r>
      <w:r w:rsidRPr="009D618C">
        <w:rPr>
          <w:sz w:val="22"/>
          <w:szCs w:val="22"/>
        </w:rPr>
        <w:t>required</w:t>
      </w:r>
      <w:r w:rsidRPr="009D618C">
        <w:rPr>
          <w:spacing w:val="-6"/>
          <w:sz w:val="22"/>
          <w:szCs w:val="22"/>
        </w:rPr>
        <w:t xml:space="preserve"> </w:t>
      </w:r>
      <w:r w:rsidRPr="009D618C">
        <w:rPr>
          <w:sz w:val="22"/>
          <w:szCs w:val="22"/>
        </w:rPr>
        <w:t>for</w:t>
      </w:r>
      <w:r w:rsidRPr="009D618C">
        <w:rPr>
          <w:spacing w:val="-6"/>
          <w:sz w:val="22"/>
          <w:szCs w:val="22"/>
        </w:rPr>
        <w:t xml:space="preserve"> </w:t>
      </w:r>
      <w:r w:rsidRPr="009D618C">
        <w:rPr>
          <w:sz w:val="22"/>
          <w:szCs w:val="22"/>
        </w:rPr>
        <w:t>managing</w:t>
      </w:r>
      <w:r w:rsidRPr="009D618C">
        <w:rPr>
          <w:spacing w:val="-4"/>
          <w:sz w:val="22"/>
          <w:szCs w:val="22"/>
        </w:rPr>
        <w:t xml:space="preserve"> </w:t>
      </w:r>
      <w:r w:rsidRPr="009D618C">
        <w:rPr>
          <w:sz w:val="22"/>
          <w:szCs w:val="22"/>
        </w:rPr>
        <w:t>other</w:t>
      </w:r>
      <w:r w:rsidRPr="009D618C">
        <w:rPr>
          <w:spacing w:val="-5"/>
          <w:sz w:val="22"/>
          <w:szCs w:val="22"/>
        </w:rPr>
        <w:t xml:space="preserve"> </w:t>
      </w:r>
      <w:r w:rsidRPr="009D618C">
        <w:rPr>
          <w:spacing w:val="-2"/>
          <w:sz w:val="22"/>
          <w:szCs w:val="22"/>
        </w:rPr>
        <w:t>staff</w:t>
      </w:r>
    </w:p>
    <w:p w14:paraId="264F24EE" w14:textId="77777777" w:rsidR="0032376D" w:rsidRPr="009D618C" w:rsidRDefault="0032376D" w:rsidP="00FC5CAC">
      <w:pPr>
        <w:pStyle w:val="ListParagraph"/>
        <w:numPr>
          <w:ilvl w:val="0"/>
          <w:numId w:val="2"/>
        </w:numPr>
        <w:tabs>
          <w:tab w:val="left" w:pos="1918"/>
        </w:tabs>
        <w:kinsoku w:val="0"/>
        <w:overflowPunct w:val="0"/>
        <w:spacing w:line="252" w:lineRule="exact"/>
        <w:ind w:left="1916" w:hanging="357"/>
        <w:rPr>
          <w:spacing w:val="-2"/>
          <w:sz w:val="22"/>
          <w:szCs w:val="22"/>
        </w:rPr>
      </w:pPr>
      <w:r w:rsidRPr="009D618C">
        <w:rPr>
          <w:sz w:val="22"/>
          <w:szCs w:val="22"/>
        </w:rPr>
        <w:t>To</w:t>
      </w:r>
      <w:r w:rsidRPr="009D618C">
        <w:rPr>
          <w:spacing w:val="-3"/>
          <w:sz w:val="22"/>
          <w:szCs w:val="22"/>
        </w:rPr>
        <w:t xml:space="preserve"> </w:t>
      </w:r>
      <w:r w:rsidRPr="009D618C">
        <w:rPr>
          <w:sz w:val="22"/>
          <w:szCs w:val="22"/>
        </w:rPr>
        <w:t>ensure</w:t>
      </w:r>
      <w:r w:rsidRPr="009D618C">
        <w:rPr>
          <w:spacing w:val="-5"/>
          <w:sz w:val="22"/>
          <w:szCs w:val="22"/>
        </w:rPr>
        <w:t xml:space="preserve"> </w:t>
      </w:r>
      <w:r w:rsidRPr="009D618C">
        <w:rPr>
          <w:sz w:val="22"/>
          <w:szCs w:val="22"/>
        </w:rPr>
        <w:t>the</w:t>
      </w:r>
      <w:r w:rsidRPr="009D618C">
        <w:rPr>
          <w:spacing w:val="-5"/>
          <w:sz w:val="22"/>
          <w:szCs w:val="22"/>
        </w:rPr>
        <w:t xml:space="preserve"> </w:t>
      </w:r>
      <w:r w:rsidRPr="009D618C">
        <w:rPr>
          <w:sz w:val="22"/>
          <w:szCs w:val="22"/>
        </w:rPr>
        <w:t>health</w:t>
      </w:r>
      <w:r w:rsidRPr="009D618C">
        <w:rPr>
          <w:spacing w:val="-4"/>
          <w:sz w:val="22"/>
          <w:szCs w:val="22"/>
        </w:rPr>
        <w:t xml:space="preserve"> </w:t>
      </w:r>
      <w:r w:rsidRPr="009D618C">
        <w:rPr>
          <w:sz w:val="22"/>
          <w:szCs w:val="22"/>
        </w:rPr>
        <w:t>and</w:t>
      </w:r>
      <w:r w:rsidRPr="009D618C">
        <w:rPr>
          <w:spacing w:val="-5"/>
          <w:sz w:val="22"/>
          <w:szCs w:val="22"/>
        </w:rPr>
        <w:t xml:space="preserve"> </w:t>
      </w:r>
      <w:r w:rsidRPr="009D618C">
        <w:rPr>
          <w:sz w:val="22"/>
          <w:szCs w:val="22"/>
        </w:rPr>
        <w:t>safety</w:t>
      </w:r>
      <w:r w:rsidRPr="009D618C">
        <w:rPr>
          <w:spacing w:val="-2"/>
          <w:sz w:val="22"/>
          <w:szCs w:val="22"/>
        </w:rPr>
        <w:t xml:space="preserve"> </w:t>
      </w:r>
      <w:r w:rsidRPr="009D618C">
        <w:rPr>
          <w:sz w:val="22"/>
          <w:szCs w:val="22"/>
        </w:rPr>
        <w:t>of</w:t>
      </w:r>
      <w:r w:rsidRPr="009D618C">
        <w:rPr>
          <w:spacing w:val="-4"/>
          <w:sz w:val="22"/>
          <w:szCs w:val="22"/>
        </w:rPr>
        <w:t xml:space="preserve"> </w:t>
      </w:r>
      <w:r w:rsidRPr="009D618C">
        <w:rPr>
          <w:sz w:val="22"/>
          <w:szCs w:val="22"/>
        </w:rPr>
        <w:t>all</w:t>
      </w:r>
      <w:r w:rsidRPr="009D618C">
        <w:rPr>
          <w:spacing w:val="-3"/>
          <w:sz w:val="22"/>
          <w:szCs w:val="22"/>
        </w:rPr>
        <w:t xml:space="preserve"> </w:t>
      </w:r>
      <w:r w:rsidRPr="009D618C">
        <w:rPr>
          <w:sz w:val="22"/>
          <w:szCs w:val="22"/>
        </w:rPr>
        <w:t>staff</w:t>
      </w:r>
      <w:r w:rsidRPr="009D618C">
        <w:rPr>
          <w:spacing w:val="-3"/>
          <w:sz w:val="22"/>
          <w:szCs w:val="22"/>
        </w:rPr>
        <w:t xml:space="preserve"> </w:t>
      </w:r>
      <w:r w:rsidRPr="009D618C">
        <w:rPr>
          <w:sz w:val="22"/>
          <w:szCs w:val="22"/>
        </w:rPr>
        <w:t>and</w:t>
      </w:r>
      <w:r w:rsidRPr="009D618C">
        <w:rPr>
          <w:spacing w:val="-3"/>
          <w:sz w:val="22"/>
          <w:szCs w:val="22"/>
        </w:rPr>
        <w:t xml:space="preserve"> </w:t>
      </w:r>
      <w:r w:rsidRPr="009D618C">
        <w:rPr>
          <w:sz w:val="22"/>
          <w:szCs w:val="22"/>
        </w:rPr>
        <w:t>carry</w:t>
      </w:r>
      <w:r w:rsidRPr="009D618C">
        <w:rPr>
          <w:spacing w:val="-2"/>
          <w:sz w:val="22"/>
          <w:szCs w:val="22"/>
        </w:rPr>
        <w:t xml:space="preserve"> </w:t>
      </w:r>
      <w:r w:rsidRPr="009D618C">
        <w:rPr>
          <w:sz w:val="22"/>
          <w:szCs w:val="22"/>
        </w:rPr>
        <w:t>out</w:t>
      </w:r>
      <w:r w:rsidRPr="009D618C">
        <w:rPr>
          <w:spacing w:val="-4"/>
          <w:sz w:val="22"/>
          <w:szCs w:val="22"/>
        </w:rPr>
        <w:t xml:space="preserve"> </w:t>
      </w:r>
      <w:r w:rsidRPr="009D618C">
        <w:rPr>
          <w:sz w:val="22"/>
          <w:szCs w:val="22"/>
        </w:rPr>
        <w:t>risk</w:t>
      </w:r>
      <w:r w:rsidRPr="009D618C">
        <w:rPr>
          <w:spacing w:val="-1"/>
          <w:sz w:val="22"/>
          <w:szCs w:val="22"/>
        </w:rPr>
        <w:t xml:space="preserve"> </w:t>
      </w:r>
      <w:r w:rsidRPr="009D618C">
        <w:rPr>
          <w:spacing w:val="-2"/>
          <w:sz w:val="22"/>
          <w:szCs w:val="22"/>
        </w:rPr>
        <w:t>assessments</w:t>
      </w:r>
    </w:p>
    <w:p w14:paraId="45487E4D" w14:textId="77777777" w:rsidR="0032376D" w:rsidRPr="009D618C" w:rsidRDefault="0032376D" w:rsidP="00FC5CAC">
      <w:pPr>
        <w:pStyle w:val="ListParagraph"/>
        <w:numPr>
          <w:ilvl w:val="0"/>
          <w:numId w:val="2"/>
        </w:numPr>
        <w:tabs>
          <w:tab w:val="left" w:pos="1918"/>
        </w:tabs>
        <w:kinsoku w:val="0"/>
        <w:overflowPunct w:val="0"/>
        <w:spacing w:line="252" w:lineRule="exact"/>
        <w:ind w:left="1916" w:hanging="357"/>
        <w:rPr>
          <w:spacing w:val="-5"/>
          <w:sz w:val="22"/>
          <w:szCs w:val="22"/>
        </w:rPr>
      </w:pPr>
      <w:r w:rsidRPr="009D618C">
        <w:rPr>
          <w:sz w:val="22"/>
          <w:szCs w:val="22"/>
        </w:rPr>
        <w:t>To</w:t>
      </w:r>
      <w:r w:rsidRPr="009D618C">
        <w:rPr>
          <w:spacing w:val="-4"/>
          <w:sz w:val="22"/>
          <w:szCs w:val="22"/>
        </w:rPr>
        <w:t xml:space="preserve"> </w:t>
      </w:r>
      <w:r w:rsidRPr="009D618C">
        <w:rPr>
          <w:sz w:val="22"/>
          <w:szCs w:val="22"/>
        </w:rPr>
        <w:t>keep</w:t>
      </w:r>
      <w:r w:rsidRPr="009D618C">
        <w:rPr>
          <w:spacing w:val="-3"/>
          <w:sz w:val="22"/>
          <w:szCs w:val="22"/>
        </w:rPr>
        <w:t xml:space="preserve"> </w:t>
      </w:r>
      <w:r w:rsidRPr="009D618C">
        <w:rPr>
          <w:sz w:val="22"/>
          <w:szCs w:val="22"/>
        </w:rPr>
        <w:t>up</w:t>
      </w:r>
      <w:r w:rsidRPr="009D618C">
        <w:rPr>
          <w:spacing w:val="-5"/>
          <w:sz w:val="22"/>
          <w:szCs w:val="22"/>
        </w:rPr>
        <w:t xml:space="preserve"> </w:t>
      </w:r>
      <w:r w:rsidRPr="009D618C">
        <w:rPr>
          <w:sz w:val="22"/>
          <w:szCs w:val="22"/>
        </w:rPr>
        <w:t>to</w:t>
      </w:r>
      <w:r w:rsidRPr="009D618C">
        <w:rPr>
          <w:spacing w:val="-5"/>
          <w:sz w:val="22"/>
          <w:szCs w:val="22"/>
        </w:rPr>
        <w:t xml:space="preserve"> </w:t>
      </w:r>
      <w:r w:rsidRPr="009D618C">
        <w:rPr>
          <w:sz w:val="22"/>
          <w:szCs w:val="22"/>
        </w:rPr>
        <w:t>date</w:t>
      </w:r>
      <w:r w:rsidRPr="009D618C">
        <w:rPr>
          <w:spacing w:val="-6"/>
          <w:sz w:val="22"/>
          <w:szCs w:val="22"/>
        </w:rPr>
        <w:t xml:space="preserve"> </w:t>
      </w:r>
      <w:r w:rsidRPr="009D618C">
        <w:rPr>
          <w:sz w:val="22"/>
          <w:szCs w:val="22"/>
        </w:rPr>
        <w:t>with</w:t>
      </w:r>
      <w:r w:rsidRPr="009D618C">
        <w:rPr>
          <w:spacing w:val="-7"/>
          <w:sz w:val="22"/>
          <w:szCs w:val="22"/>
        </w:rPr>
        <w:t xml:space="preserve"> </w:t>
      </w:r>
      <w:r w:rsidRPr="009D618C">
        <w:rPr>
          <w:sz w:val="22"/>
          <w:szCs w:val="22"/>
        </w:rPr>
        <w:t>developments</w:t>
      </w:r>
      <w:r w:rsidRPr="009D618C">
        <w:rPr>
          <w:spacing w:val="-5"/>
          <w:sz w:val="22"/>
          <w:szCs w:val="22"/>
        </w:rPr>
        <w:t xml:space="preserve"> </w:t>
      </w:r>
      <w:r w:rsidRPr="009D618C">
        <w:rPr>
          <w:sz w:val="22"/>
          <w:szCs w:val="22"/>
        </w:rPr>
        <w:t>in</w:t>
      </w:r>
      <w:r w:rsidRPr="009D618C">
        <w:rPr>
          <w:spacing w:val="-3"/>
          <w:sz w:val="22"/>
          <w:szCs w:val="22"/>
        </w:rPr>
        <w:t xml:space="preserve"> </w:t>
      </w:r>
      <w:r w:rsidRPr="009D618C">
        <w:rPr>
          <w:sz w:val="22"/>
          <w:szCs w:val="22"/>
        </w:rPr>
        <w:t>employment</w:t>
      </w:r>
      <w:r w:rsidRPr="009D618C">
        <w:rPr>
          <w:spacing w:val="-4"/>
          <w:sz w:val="22"/>
          <w:szCs w:val="22"/>
        </w:rPr>
        <w:t xml:space="preserve"> </w:t>
      </w:r>
      <w:r w:rsidRPr="009D618C">
        <w:rPr>
          <w:spacing w:val="-5"/>
          <w:sz w:val="22"/>
          <w:szCs w:val="22"/>
        </w:rPr>
        <w:t>law</w:t>
      </w:r>
    </w:p>
    <w:p w14:paraId="09222086" w14:textId="77777777" w:rsidR="0032376D" w:rsidRPr="009D618C" w:rsidRDefault="0032376D" w:rsidP="00FC5CAC">
      <w:pPr>
        <w:pStyle w:val="ListParagraph"/>
        <w:numPr>
          <w:ilvl w:val="0"/>
          <w:numId w:val="2"/>
        </w:numPr>
        <w:tabs>
          <w:tab w:val="left" w:pos="1918"/>
        </w:tabs>
        <w:kinsoku w:val="0"/>
        <w:overflowPunct w:val="0"/>
        <w:spacing w:line="252" w:lineRule="exact"/>
        <w:ind w:left="1916" w:hanging="357"/>
        <w:rPr>
          <w:spacing w:val="-2"/>
          <w:sz w:val="22"/>
          <w:szCs w:val="22"/>
        </w:rPr>
      </w:pPr>
      <w:r w:rsidRPr="009D618C">
        <w:rPr>
          <w:sz w:val="22"/>
          <w:szCs w:val="22"/>
        </w:rPr>
        <w:t>The</w:t>
      </w:r>
      <w:r w:rsidRPr="009D618C">
        <w:rPr>
          <w:spacing w:val="-5"/>
          <w:sz w:val="22"/>
          <w:szCs w:val="22"/>
        </w:rPr>
        <w:t xml:space="preserve"> </w:t>
      </w:r>
      <w:r w:rsidRPr="009D618C">
        <w:rPr>
          <w:sz w:val="22"/>
          <w:szCs w:val="22"/>
        </w:rPr>
        <w:t>Staffing</w:t>
      </w:r>
      <w:r w:rsidRPr="009D618C">
        <w:rPr>
          <w:spacing w:val="-5"/>
          <w:sz w:val="22"/>
          <w:szCs w:val="22"/>
        </w:rPr>
        <w:t xml:space="preserve"> </w:t>
      </w:r>
      <w:r w:rsidRPr="009D618C">
        <w:rPr>
          <w:sz w:val="22"/>
          <w:szCs w:val="22"/>
        </w:rPr>
        <w:t>Committee</w:t>
      </w:r>
      <w:r w:rsidRPr="009D618C">
        <w:rPr>
          <w:spacing w:val="-10"/>
          <w:sz w:val="22"/>
          <w:szCs w:val="22"/>
        </w:rPr>
        <w:t xml:space="preserve"> </w:t>
      </w:r>
      <w:r w:rsidRPr="009D618C">
        <w:rPr>
          <w:sz w:val="22"/>
          <w:szCs w:val="22"/>
        </w:rPr>
        <w:t>will</w:t>
      </w:r>
      <w:r w:rsidRPr="009D618C">
        <w:rPr>
          <w:spacing w:val="-4"/>
          <w:sz w:val="22"/>
          <w:szCs w:val="22"/>
        </w:rPr>
        <w:t xml:space="preserve"> </w:t>
      </w:r>
      <w:r w:rsidRPr="009D618C">
        <w:rPr>
          <w:sz w:val="22"/>
          <w:szCs w:val="22"/>
        </w:rPr>
        <w:t>serve</w:t>
      </w:r>
      <w:r w:rsidRPr="009D618C">
        <w:rPr>
          <w:spacing w:val="-5"/>
          <w:sz w:val="22"/>
          <w:szCs w:val="22"/>
        </w:rPr>
        <w:t xml:space="preserve"> </w:t>
      </w:r>
      <w:r w:rsidRPr="009D618C">
        <w:rPr>
          <w:sz w:val="22"/>
          <w:szCs w:val="22"/>
        </w:rPr>
        <w:t>as</w:t>
      </w:r>
      <w:r w:rsidRPr="009D618C">
        <w:rPr>
          <w:spacing w:val="-6"/>
          <w:sz w:val="22"/>
          <w:szCs w:val="22"/>
        </w:rPr>
        <w:t xml:space="preserve"> </w:t>
      </w:r>
      <w:r w:rsidRPr="009D618C">
        <w:rPr>
          <w:sz w:val="22"/>
          <w:szCs w:val="22"/>
        </w:rPr>
        <w:t>the</w:t>
      </w:r>
      <w:r w:rsidRPr="009D618C">
        <w:rPr>
          <w:spacing w:val="-5"/>
          <w:sz w:val="22"/>
          <w:szCs w:val="22"/>
        </w:rPr>
        <w:t xml:space="preserve"> </w:t>
      </w:r>
      <w:r w:rsidRPr="009D618C">
        <w:rPr>
          <w:sz w:val="22"/>
          <w:szCs w:val="22"/>
        </w:rPr>
        <w:t>disciplinary</w:t>
      </w:r>
      <w:r w:rsidRPr="009D618C">
        <w:rPr>
          <w:spacing w:val="-4"/>
          <w:sz w:val="22"/>
          <w:szCs w:val="22"/>
        </w:rPr>
        <w:t xml:space="preserve"> </w:t>
      </w:r>
      <w:r w:rsidRPr="009D618C">
        <w:rPr>
          <w:sz w:val="22"/>
          <w:szCs w:val="22"/>
        </w:rPr>
        <w:t>or</w:t>
      </w:r>
      <w:r w:rsidRPr="009D618C">
        <w:rPr>
          <w:spacing w:val="-4"/>
          <w:sz w:val="22"/>
          <w:szCs w:val="22"/>
        </w:rPr>
        <w:t xml:space="preserve"> </w:t>
      </w:r>
      <w:r w:rsidRPr="009D618C">
        <w:rPr>
          <w:sz w:val="22"/>
          <w:szCs w:val="22"/>
        </w:rPr>
        <w:t>grievance</w:t>
      </w:r>
      <w:r w:rsidRPr="009D618C">
        <w:rPr>
          <w:spacing w:val="-4"/>
          <w:sz w:val="22"/>
          <w:szCs w:val="22"/>
        </w:rPr>
        <w:t xml:space="preserve"> </w:t>
      </w:r>
      <w:r w:rsidRPr="009D618C">
        <w:rPr>
          <w:spacing w:val="-2"/>
          <w:sz w:val="22"/>
          <w:szCs w:val="22"/>
        </w:rPr>
        <w:t>panel</w:t>
      </w:r>
    </w:p>
    <w:p w14:paraId="7D467244" w14:textId="77777777" w:rsidR="0032376D" w:rsidRPr="009D618C" w:rsidRDefault="0032376D" w:rsidP="00FC5CAC">
      <w:pPr>
        <w:pStyle w:val="ListParagraph"/>
        <w:numPr>
          <w:ilvl w:val="0"/>
          <w:numId w:val="2"/>
        </w:numPr>
        <w:tabs>
          <w:tab w:val="left" w:pos="1918"/>
        </w:tabs>
        <w:kinsoku w:val="0"/>
        <w:overflowPunct w:val="0"/>
        <w:ind w:left="1916" w:right="422" w:hanging="357"/>
        <w:rPr>
          <w:sz w:val="22"/>
          <w:szCs w:val="22"/>
        </w:rPr>
      </w:pPr>
      <w:r w:rsidRPr="009D618C">
        <w:rPr>
          <w:sz w:val="22"/>
          <w:szCs w:val="22"/>
        </w:rPr>
        <w:t>To</w:t>
      </w:r>
      <w:r w:rsidRPr="009D618C">
        <w:rPr>
          <w:spacing w:val="-2"/>
          <w:sz w:val="22"/>
          <w:szCs w:val="22"/>
        </w:rPr>
        <w:t xml:space="preserve"> </w:t>
      </w:r>
      <w:r w:rsidR="001B1E15" w:rsidRPr="009D618C">
        <w:rPr>
          <w:sz w:val="22"/>
          <w:szCs w:val="22"/>
        </w:rPr>
        <w:t xml:space="preserve">agree </w:t>
      </w:r>
      <w:r w:rsidRPr="009D618C">
        <w:rPr>
          <w:sz w:val="22"/>
          <w:szCs w:val="22"/>
        </w:rPr>
        <w:t>the</w:t>
      </w:r>
      <w:r w:rsidRPr="009D618C">
        <w:rPr>
          <w:spacing w:val="-4"/>
          <w:sz w:val="22"/>
          <w:szCs w:val="22"/>
        </w:rPr>
        <w:t xml:space="preserve"> </w:t>
      </w:r>
      <w:r w:rsidRPr="009D618C">
        <w:rPr>
          <w:sz w:val="22"/>
          <w:szCs w:val="22"/>
        </w:rPr>
        <w:t>members</w:t>
      </w:r>
      <w:r w:rsidRPr="009D618C">
        <w:rPr>
          <w:spacing w:val="-4"/>
          <w:sz w:val="22"/>
          <w:szCs w:val="22"/>
        </w:rPr>
        <w:t xml:space="preserve"> </w:t>
      </w:r>
      <w:r w:rsidRPr="009D618C">
        <w:rPr>
          <w:sz w:val="22"/>
          <w:szCs w:val="22"/>
        </w:rPr>
        <w:t>to</w:t>
      </w:r>
      <w:r w:rsidRPr="009D618C">
        <w:rPr>
          <w:spacing w:val="-2"/>
          <w:sz w:val="22"/>
          <w:szCs w:val="22"/>
        </w:rPr>
        <w:t xml:space="preserve"> </w:t>
      </w:r>
      <w:r w:rsidRPr="009D618C">
        <w:rPr>
          <w:sz w:val="22"/>
          <w:szCs w:val="22"/>
        </w:rPr>
        <w:t>sit</w:t>
      </w:r>
      <w:r w:rsidRPr="009D618C">
        <w:rPr>
          <w:spacing w:val="-1"/>
          <w:sz w:val="22"/>
          <w:szCs w:val="22"/>
        </w:rPr>
        <w:t xml:space="preserve"> </w:t>
      </w:r>
      <w:r w:rsidRPr="009D618C">
        <w:rPr>
          <w:sz w:val="22"/>
          <w:szCs w:val="22"/>
        </w:rPr>
        <w:t>on</w:t>
      </w:r>
      <w:r w:rsidRPr="009D618C">
        <w:rPr>
          <w:spacing w:val="-4"/>
          <w:sz w:val="22"/>
          <w:szCs w:val="22"/>
        </w:rPr>
        <w:t xml:space="preserve"> </w:t>
      </w:r>
      <w:r w:rsidRPr="009D618C">
        <w:rPr>
          <w:sz w:val="22"/>
          <w:szCs w:val="22"/>
        </w:rPr>
        <w:t>an</w:t>
      </w:r>
      <w:r w:rsidRPr="009D618C">
        <w:rPr>
          <w:spacing w:val="-4"/>
          <w:sz w:val="22"/>
          <w:szCs w:val="22"/>
        </w:rPr>
        <w:t xml:space="preserve"> </w:t>
      </w:r>
      <w:r w:rsidRPr="009D618C">
        <w:rPr>
          <w:sz w:val="22"/>
          <w:szCs w:val="22"/>
        </w:rPr>
        <w:t>appeals</w:t>
      </w:r>
      <w:r w:rsidRPr="009D618C">
        <w:rPr>
          <w:spacing w:val="-1"/>
          <w:sz w:val="22"/>
          <w:szCs w:val="22"/>
        </w:rPr>
        <w:t xml:space="preserve"> </w:t>
      </w:r>
      <w:r w:rsidRPr="009D618C">
        <w:rPr>
          <w:sz w:val="22"/>
          <w:szCs w:val="22"/>
        </w:rPr>
        <w:t>panel</w:t>
      </w:r>
      <w:r w:rsidRPr="009D618C">
        <w:rPr>
          <w:spacing w:val="-5"/>
          <w:sz w:val="22"/>
          <w:szCs w:val="22"/>
        </w:rPr>
        <w:t xml:space="preserve"> </w:t>
      </w:r>
      <w:r w:rsidRPr="009D618C">
        <w:rPr>
          <w:sz w:val="22"/>
          <w:szCs w:val="22"/>
        </w:rPr>
        <w:t>to</w:t>
      </w:r>
      <w:r w:rsidRPr="009D618C">
        <w:rPr>
          <w:spacing w:val="-4"/>
          <w:sz w:val="22"/>
          <w:szCs w:val="22"/>
        </w:rPr>
        <w:t xml:space="preserve"> </w:t>
      </w:r>
      <w:r w:rsidRPr="009D618C">
        <w:rPr>
          <w:sz w:val="22"/>
          <w:szCs w:val="22"/>
        </w:rPr>
        <w:t>hear</w:t>
      </w:r>
      <w:r w:rsidRPr="009D618C">
        <w:rPr>
          <w:spacing w:val="-3"/>
          <w:sz w:val="22"/>
          <w:szCs w:val="22"/>
        </w:rPr>
        <w:t xml:space="preserve"> </w:t>
      </w:r>
      <w:r w:rsidRPr="009D618C">
        <w:rPr>
          <w:sz w:val="22"/>
          <w:szCs w:val="22"/>
        </w:rPr>
        <w:t>appeals</w:t>
      </w:r>
      <w:r w:rsidRPr="009D618C">
        <w:rPr>
          <w:spacing w:val="-1"/>
          <w:sz w:val="22"/>
          <w:szCs w:val="22"/>
        </w:rPr>
        <w:t xml:space="preserve"> </w:t>
      </w:r>
      <w:r w:rsidRPr="009D618C">
        <w:rPr>
          <w:sz w:val="22"/>
          <w:szCs w:val="22"/>
        </w:rPr>
        <w:t>against</w:t>
      </w:r>
      <w:r w:rsidRPr="009D618C">
        <w:rPr>
          <w:spacing w:val="-5"/>
          <w:sz w:val="22"/>
          <w:szCs w:val="22"/>
        </w:rPr>
        <w:t xml:space="preserve"> </w:t>
      </w:r>
      <w:r w:rsidRPr="009D618C">
        <w:rPr>
          <w:sz w:val="22"/>
          <w:szCs w:val="22"/>
        </w:rPr>
        <w:t>a decision on a grievance</w:t>
      </w:r>
    </w:p>
    <w:p w14:paraId="129AA6BF" w14:textId="77777777" w:rsidR="0032376D" w:rsidRDefault="0032376D">
      <w:pPr>
        <w:pStyle w:val="BodyText"/>
        <w:kinsoku w:val="0"/>
        <w:overflowPunct w:val="0"/>
        <w:spacing w:before="10"/>
        <w:rPr>
          <w:sz w:val="21"/>
          <w:szCs w:val="21"/>
        </w:rPr>
      </w:pPr>
    </w:p>
    <w:p w14:paraId="51FBB398" w14:textId="77777777" w:rsidR="0032376D" w:rsidRDefault="0032376D">
      <w:pPr>
        <w:pStyle w:val="Heading1"/>
        <w:numPr>
          <w:ilvl w:val="0"/>
          <w:numId w:val="3"/>
        </w:numPr>
        <w:tabs>
          <w:tab w:val="left" w:pos="855"/>
        </w:tabs>
        <w:kinsoku w:val="0"/>
        <w:overflowPunct w:val="0"/>
        <w:ind w:left="854" w:hanging="738"/>
        <w:rPr>
          <w:spacing w:val="-4"/>
        </w:rPr>
      </w:pPr>
      <w:r>
        <w:lastRenderedPageBreak/>
        <w:t>DELEGATION</w:t>
      </w:r>
      <w:r>
        <w:rPr>
          <w:spacing w:val="-9"/>
        </w:rPr>
        <w:t xml:space="preserve"> </w:t>
      </w:r>
      <w:r>
        <w:t>TO</w:t>
      </w:r>
      <w:r>
        <w:rPr>
          <w:spacing w:val="-5"/>
        </w:rPr>
        <w:t xml:space="preserve"> </w:t>
      </w:r>
      <w:r>
        <w:t>PARISH</w:t>
      </w:r>
      <w:r>
        <w:rPr>
          <w:spacing w:val="-5"/>
        </w:rPr>
        <w:t xml:space="preserve"> </w:t>
      </w:r>
      <w:r>
        <w:rPr>
          <w:spacing w:val="-4"/>
        </w:rPr>
        <w:t>CLERK</w:t>
      </w:r>
    </w:p>
    <w:p w14:paraId="4025AFA0" w14:textId="77777777" w:rsidR="0032376D" w:rsidRDefault="0032376D">
      <w:pPr>
        <w:pStyle w:val="BodyText"/>
        <w:kinsoku w:val="0"/>
        <w:overflowPunct w:val="0"/>
        <w:spacing w:before="1"/>
        <w:rPr>
          <w:b/>
          <w:bCs/>
        </w:rPr>
      </w:pPr>
    </w:p>
    <w:p w14:paraId="00CF6C10" w14:textId="77777777" w:rsidR="0032376D" w:rsidRDefault="0032376D">
      <w:pPr>
        <w:pStyle w:val="Heading2"/>
        <w:numPr>
          <w:ilvl w:val="0"/>
          <w:numId w:val="1"/>
        </w:numPr>
        <w:tabs>
          <w:tab w:val="left" w:pos="1558"/>
        </w:tabs>
        <w:kinsoku w:val="0"/>
        <w:overflowPunct w:val="0"/>
        <w:rPr>
          <w:spacing w:val="-2"/>
        </w:rPr>
      </w:pPr>
      <w:r>
        <w:t>Parish</w:t>
      </w:r>
      <w:r>
        <w:rPr>
          <w:spacing w:val="-4"/>
        </w:rPr>
        <w:t xml:space="preserve"> </w:t>
      </w:r>
      <w:r>
        <w:rPr>
          <w:spacing w:val="-2"/>
        </w:rPr>
        <w:t>Clerk</w:t>
      </w:r>
    </w:p>
    <w:p w14:paraId="30715A9C" w14:textId="77777777" w:rsidR="0032376D" w:rsidRDefault="0032376D">
      <w:pPr>
        <w:pStyle w:val="BodyText"/>
        <w:kinsoku w:val="0"/>
        <w:overflowPunct w:val="0"/>
        <w:spacing w:before="10"/>
        <w:rPr>
          <w:sz w:val="21"/>
          <w:szCs w:val="21"/>
        </w:rPr>
      </w:pPr>
    </w:p>
    <w:p w14:paraId="07ADE061" w14:textId="77777777" w:rsidR="0032376D" w:rsidRDefault="0032376D">
      <w:pPr>
        <w:pStyle w:val="ListParagraph"/>
        <w:numPr>
          <w:ilvl w:val="1"/>
          <w:numId w:val="1"/>
        </w:numPr>
        <w:tabs>
          <w:tab w:val="left" w:pos="1918"/>
        </w:tabs>
        <w:kinsoku w:val="0"/>
        <w:overflowPunct w:val="0"/>
        <w:ind w:right="157"/>
        <w:jc w:val="both"/>
        <w:rPr>
          <w:sz w:val="22"/>
          <w:szCs w:val="22"/>
        </w:rPr>
      </w:pPr>
      <w:r>
        <w:rPr>
          <w:sz w:val="22"/>
          <w:szCs w:val="22"/>
        </w:rPr>
        <w:t>In the case of an emergency, the Clerk shall have the power to take reasonable steps to secure the Council’s assets or position, following consultation with the Chair (if practicable in the circumstances).</w:t>
      </w:r>
    </w:p>
    <w:p w14:paraId="34858FB7" w14:textId="77777777" w:rsidR="0032376D" w:rsidRDefault="0032376D">
      <w:pPr>
        <w:pStyle w:val="BodyText"/>
        <w:kinsoku w:val="0"/>
        <w:overflowPunct w:val="0"/>
        <w:spacing w:before="1"/>
      </w:pPr>
    </w:p>
    <w:p w14:paraId="02E73098" w14:textId="77777777" w:rsidR="0032376D" w:rsidRDefault="0032376D">
      <w:pPr>
        <w:pStyle w:val="ListParagraph"/>
        <w:numPr>
          <w:ilvl w:val="1"/>
          <w:numId w:val="1"/>
        </w:numPr>
        <w:tabs>
          <w:tab w:val="left" w:pos="1918"/>
        </w:tabs>
        <w:kinsoku w:val="0"/>
        <w:overflowPunct w:val="0"/>
        <w:ind w:right="445"/>
        <w:rPr>
          <w:sz w:val="22"/>
          <w:szCs w:val="22"/>
        </w:rPr>
      </w:pPr>
      <w:r>
        <w:rPr>
          <w:sz w:val="22"/>
          <w:szCs w:val="22"/>
        </w:rPr>
        <w:t>Power to authorise relevant training courses provided the expense can be met</w:t>
      </w:r>
      <w:r>
        <w:rPr>
          <w:spacing w:val="-4"/>
          <w:sz w:val="22"/>
          <w:szCs w:val="22"/>
        </w:rPr>
        <w:t xml:space="preserve"> </w:t>
      </w:r>
      <w:r>
        <w:rPr>
          <w:sz w:val="22"/>
          <w:szCs w:val="22"/>
        </w:rPr>
        <w:t>from</w:t>
      </w:r>
      <w:r>
        <w:rPr>
          <w:spacing w:val="-3"/>
          <w:sz w:val="22"/>
          <w:szCs w:val="22"/>
        </w:rPr>
        <w:t xml:space="preserve"> </w:t>
      </w:r>
      <w:r>
        <w:rPr>
          <w:sz w:val="22"/>
          <w:szCs w:val="22"/>
        </w:rPr>
        <w:t>approved</w:t>
      </w:r>
      <w:r>
        <w:rPr>
          <w:spacing w:val="-3"/>
          <w:sz w:val="22"/>
          <w:szCs w:val="22"/>
        </w:rPr>
        <w:t xml:space="preserve"> </w:t>
      </w:r>
      <w:r>
        <w:rPr>
          <w:sz w:val="22"/>
          <w:szCs w:val="22"/>
        </w:rPr>
        <w:t>budgets</w:t>
      </w:r>
      <w:r>
        <w:rPr>
          <w:spacing w:val="-2"/>
          <w:sz w:val="22"/>
          <w:szCs w:val="22"/>
        </w:rPr>
        <w:t xml:space="preserve"> </w:t>
      </w:r>
      <w:r>
        <w:rPr>
          <w:sz w:val="22"/>
          <w:szCs w:val="22"/>
        </w:rPr>
        <w:t>having</w:t>
      </w:r>
      <w:r>
        <w:rPr>
          <w:spacing w:val="-5"/>
          <w:sz w:val="22"/>
          <w:szCs w:val="22"/>
        </w:rPr>
        <w:t xml:space="preserve"> </w:t>
      </w:r>
      <w:r>
        <w:rPr>
          <w:sz w:val="22"/>
          <w:szCs w:val="22"/>
        </w:rPr>
        <w:t>taken</w:t>
      </w:r>
      <w:r>
        <w:rPr>
          <w:spacing w:val="-5"/>
          <w:sz w:val="22"/>
          <w:szCs w:val="22"/>
        </w:rPr>
        <w:t xml:space="preserve"> </w:t>
      </w:r>
      <w:r>
        <w:rPr>
          <w:sz w:val="22"/>
          <w:szCs w:val="22"/>
        </w:rPr>
        <w:t>into</w:t>
      </w:r>
      <w:r>
        <w:rPr>
          <w:spacing w:val="-5"/>
          <w:sz w:val="22"/>
          <w:szCs w:val="22"/>
        </w:rPr>
        <w:t xml:space="preserve"> </w:t>
      </w:r>
      <w:r>
        <w:rPr>
          <w:sz w:val="22"/>
          <w:szCs w:val="22"/>
        </w:rPr>
        <w:t>account</w:t>
      </w:r>
      <w:r>
        <w:rPr>
          <w:spacing w:val="-4"/>
          <w:sz w:val="22"/>
          <w:szCs w:val="22"/>
        </w:rPr>
        <w:t xml:space="preserve"> </w:t>
      </w:r>
      <w:r>
        <w:rPr>
          <w:sz w:val="22"/>
          <w:szCs w:val="22"/>
        </w:rPr>
        <w:t>the</w:t>
      </w:r>
      <w:r>
        <w:rPr>
          <w:spacing w:val="-5"/>
          <w:sz w:val="22"/>
          <w:szCs w:val="22"/>
        </w:rPr>
        <w:t xml:space="preserve"> </w:t>
      </w:r>
      <w:r>
        <w:rPr>
          <w:sz w:val="22"/>
          <w:szCs w:val="22"/>
        </w:rPr>
        <w:t>training</w:t>
      </w:r>
      <w:r>
        <w:rPr>
          <w:spacing w:val="-3"/>
          <w:sz w:val="22"/>
          <w:szCs w:val="22"/>
        </w:rPr>
        <w:t xml:space="preserve"> </w:t>
      </w:r>
      <w:r>
        <w:rPr>
          <w:sz w:val="22"/>
          <w:szCs w:val="22"/>
        </w:rPr>
        <w:t>needs</w:t>
      </w:r>
      <w:r>
        <w:rPr>
          <w:spacing w:val="-5"/>
          <w:sz w:val="22"/>
          <w:szCs w:val="22"/>
        </w:rPr>
        <w:t xml:space="preserve"> </w:t>
      </w:r>
      <w:r>
        <w:rPr>
          <w:sz w:val="22"/>
          <w:szCs w:val="22"/>
        </w:rPr>
        <w:t>of the employees</w:t>
      </w:r>
      <w:r w:rsidR="009D733D">
        <w:rPr>
          <w:sz w:val="22"/>
          <w:szCs w:val="22"/>
        </w:rPr>
        <w:t xml:space="preserve"> and councillors.</w:t>
      </w:r>
    </w:p>
    <w:p w14:paraId="7A3FEF86" w14:textId="77777777" w:rsidR="0032376D" w:rsidRDefault="0032376D">
      <w:pPr>
        <w:pStyle w:val="BodyText"/>
        <w:kinsoku w:val="0"/>
        <w:overflowPunct w:val="0"/>
        <w:spacing w:before="10"/>
        <w:rPr>
          <w:sz w:val="21"/>
          <w:szCs w:val="21"/>
        </w:rPr>
      </w:pPr>
    </w:p>
    <w:p w14:paraId="01D4E800" w14:textId="77777777" w:rsidR="0032376D" w:rsidRDefault="0032376D">
      <w:pPr>
        <w:pStyle w:val="ListParagraph"/>
        <w:numPr>
          <w:ilvl w:val="1"/>
          <w:numId w:val="1"/>
        </w:numPr>
        <w:tabs>
          <w:tab w:val="left" w:pos="1918"/>
        </w:tabs>
        <w:kinsoku w:val="0"/>
        <w:overflowPunct w:val="0"/>
        <w:ind w:right="493"/>
        <w:rPr>
          <w:sz w:val="22"/>
          <w:szCs w:val="22"/>
        </w:rPr>
      </w:pPr>
      <w:r>
        <w:rPr>
          <w:sz w:val="22"/>
          <w:szCs w:val="22"/>
        </w:rPr>
        <w:t>The</w:t>
      </w:r>
      <w:r>
        <w:rPr>
          <w:spacing w:val="-2"/>
          <w:sz w:val="22"/>
          <w:szCs w:val="22"/>
        </w:rPr>
        <w:t xml:space="preserve"> </w:t>
      </w:r>
      <w:r>
        <w:rPr>
          <w:sz w:val="22"/>
          <w:szCs w:val="22"/>
        </w:rPr>
        <w:t>Clerk</w:t>
      </w:r>
      <w:r>
        <w:rPr>
          <w:spacing w:val="-1"/>
          <w:sz w:val="22"/>
          <w:szCs w:val="22"/>
        </w:rPr>
        <w:t xml:space="preserve"> </w:t>
      </w:r>
      <w:r>
        <w:rPr>
          <w:sz w:val="22"/>
          <w:szCs w:val="22"/>
        </w:rPr>
        <w:t>is</w:t>
      </w:r>
      <w:r>
        <w:rPr>
          <w:spacing w:val="-4"/>
          <w:sz w:val="22"/>
          <w:szCs w:val="22"/>
        </w:rPr>
        <w:t xml:space="preserve"> </w:t>
      </w:r>
      <w:r>
        <w:rPr>
          <w:sz w:val="22"/>
          <w:szCs w:val="22"/>
        </w:rPr>
        <w:t>the</w:t>
      </w:r>
      <w:r>
        <w:rPr>
          <w:spacing w:val="-4"/>
          <w:sz w:val="22"/>
          <w:szCs w:val="22"/>
        </w:rPr>
        <w:t xml:space="preserve"> </w:t>
      </w:r>
      <w:r>
        <w:rPr>
          <w:sz w:val="22"/>
          <w:szCs w:val="22"/>
        </w:rPr>
        <w:t>manager</w:t>
      </w:r>
      <w:r>
        <w:rPr>
          <w:spacing w:val="-3"/>
          <w:sz w:val="22"/>
          <w:szCs w:val="22"/>
        </w:rPr>
        <w:t xml:space="preserve"> </w:t>
      </w:r>
      <w:r>
        <w:rPr>
          <w:sz w:val="22"/>
          <w:szCs w:val="22"/>
        </w:rPr>
        <w:t>for</w:t>
      </w:r>
      <w:r>
        <w:rPr>
          <w:spacing w:val="-3"/>
          <w:sz w:val="22"/>
          <w:szCs w:val="22"/>
        </w:rPr>
        <w:t xml:space="preserve"> </w:t>
      </w:r>
      <w:r>
        <w:rPr>
          <w:sz w:val="22"/>
          <w:szCs w:val="22"/>
        </w:rPr>
        <w:t>all</w:t>
      </w:r>
      <w:r>
        <w:rPr>
          <w:spacing w:val="-2"/>
          <w:sz w:val="22"/>
          <w:szCs w:val="22"/>
        </w:rPr>
        <w:t xml:space="preserve"> </w:t>
      </w:r>
      <w:r>
        <w:rPr>
          <w:sz w:val="22"/>
          <w:szCs w:val="22"/>
        </w:rPr>
        <w:t>staff</w:t>
      </w:r>
      <w:r>
        <w:rPr>
          <w:spacing w:val="-3"/>
          <w:sz w:val="22"/>
          <w:szCs w:val="22"/>
        </w:rPr>
        <w:t xml:space="preserve"> </w:t>
      </w:r>
      <w:r>
        <w:rPr>
          <w:sz w:val="22"/>
          <w:szCs w:val="22"/>
        </w:rPr>
        <w:t>employed</w:t>
      </w:r>
      <w:r>
        <w:rPr>
          <w:spacing w:val="-4"/>
          <w:sz w:val="22"/>
          <w:szCs w:val="22"/>
        </w:rPr>
        <w:t xml:space="preserve"> </w:t>
      </w:r>
      <w:r>
        <w:rPr>
          <w:sz w:val="22"/>
          <w:szCs w:val="22"/>
        </w:rPr>
        <w:t>by</w:t>
      </w:r>
      <w:r>
        <w:rPr>
          <w:spacing w:val="-1"/>
          <w:sz w:val="22"/>
          <w:szCs w:val="22"/>
        </w:rPr>
        <w:t xml:space="preserve"> </w:t>
      </w:r>
      <w:r>
        <w:rPr>
          <w:sz w:val="22"/>
          <w:szCs w:val="22"/>
        </w:rPr>
        <w:t>the</w:t>
      </w:r>
      <w:r>
        <w:rPr>
          <w:spacing w:val="-4"/>
          <w:sz w:val="22"/>
          <w:szCs w:val="22"/>
        </w:rPr>
        <w:t xml:space="preserve"> </w:t>
      </w:r>
      <w:r>
        <w:rPr>
          <w:sz w:val="22"/>
          <w:szCs w:val="22"/>
        </w:rPr>
        <w:t>Council</w:t>
      </w:r>
      <w:r>
        <w:rPr>
          <w:spacing w:val="-2"/>
          <w:sz w:val="22"/>
          <w:szCs w:val="22"/>
        </w:rPr>
        <w:t xml:space="preserve"> </w:t>
      </w:r>
      <w:r>
        <w:rPr>
          <w:sz w:val="22"/>
          <w:szCs w:val="22"/>
        </w:rPr>
        <w:t>and</w:t>
      </w:r>
      <w:r>
        <w:rPr>
          <w:spacing w:val="-2"/>
          <w:sz w:val="22"/>
          <w:szCs w:val="22"/>
        </w:rPr>
        <w:t xml:space="preserve"> </w:t>
      </w:r>
      <w:r>
        <w:rPr>
          <w:sz w:val="22"/>
          <w:szCs w:val="22"/>
        </w:rPr>
        <w:t>is</w:t>
      </w:r>
      <w:r>
        <w:rPr>
          <w:spacing w:val="-4"/>
          <w:sz w:val="22"/>
          <w:szCs w:val="22"/>
        </w:rPr>
        <w:t xml:space="preserve"> </w:t>
      </w:r>
      <w:r>
        <w:rPr>
          <w:sz w:val="22"/>
          <w:szCs w:val="22"/>
        </w:rPr>
        <w:t xml:space="preserve">given delegated powers to manage the council staff in accordance with the Council’s policies, </w:t>
      </w:r>
      <w:r w:rsidR="00FC5CAC">
        <w:rPr>
          <w:sz w:val="22"/>
          <w:szCs w:val="22"/>
        </w:rPr>
        <w:t>procedures,</w:t>
      </w:r>
      <w:r>
        <w:rPr>
          <w:sz w:val="22"/>
          <w:szCs w:val="22"/>
        </w:rPr>
        <w:t xml:space="preserve"> and budget</w:t>
      </w:r>
      <w:r w:rsidR="00FC5CAC">
        <w:rPr>
          <w:sz w:val="22"/>
          <w:szCs w:val="22"/>
        </w:rPr>
        <w:t>.</w:t>
      </w:r>
    </w:p>
    <w:p w14:paraId="5FD5019E" w14:textId="77777777" w:rsidR="0032376D" w:rsidRDefault="0032376D">
      <w:pPr>
        <w:pStyle w:val="BodyText"/>
        <w:kinsoku w:val="0"/>
        <w:overflowPunct w:val="0"/>
        <w:spacing w:before="1"/>
      </w:pPr>
    </w:p>
    <w:p w14:paraId="09ABFE65" w14:textId="77777777" w:rsidR="0032376D" w:rsidRDefault="0032376D">
      <w:pPr>
        <w:pStyle w:val="ListParagraph"/>
        <w:numPr>
          <w:ilvl w:val="1"/>
          <w:numId w:val="1"/>
        </w:numPr>
        <w:tabs>
          <w:tab w:val="left" w:pos="1918"/>
        </w:tabs>
        <w:kinsoku w:val="0"/>
        <w:overflowPunct w:val="0"/>
        <w:ind w:right="173"/>
        <w:rPr>
          <w:sz w:val="22"/>
          <w:szCs w:val="22"/>
        </w:rPr>
      </w:pPr>
      <w:r>
        <w:rPr>
          <w:sz w:val="22"/>
          <w:szCs w:val="22"/>
        </w:rPr>
        <w:t>The authority to sanction and authorise payment of overtime so long as the costs can be contained within the parameters of the approved budget. The Clerk</w:t>
      </w:r>
      <w:r>
        <w:rPr>
          <w:spacing w:val="-1"/>
          <w:sz w:val="22"/>
          <w:szCs w:val="22"/>
        </w:rPr>
        <w:t xml:space="preserve"> </w:t>
      </w:r>
      <w:r>
        <w:rPr>
          <w:sz w:val="22"/>
          <w:szCs w:val="22"/>
        </w:rPr>
        <w:t>shall</w:t>
      </w:r>
      <w:r>
        <w:rPr>
          <w:spacing w:val="-2"/>
          <w:sz w:val="22"/>
          <w:szCs w:val="22"/>
        </w:rPr>
        <w:t xml:space="preserve"> </w:t>
      </w:r>
      <w:r>
        <w:rPr>
          <w:sz w:val="22"/>
          <w:szCs w:val="22"/>
        </w:rPr>
        <w:t>have</w:t>
      </w:r>
      <w:r>
        <w:rPr>
          <w:spacing w:val="-4"/>
          <w:sz w:val="22"/>
          <w:szCs w:val="22"/>
        </w:rPr>
        <w:t xml:space="preserve"> </w:t>
      </w:r>
      <w:r>
        <w:rPr>
          <w:sz w:val="22"/>
          <w:szCs w:val="22"/>
        </w:rPr>
        <w:t>the</w:t>
      </w:r>
      <w:r>
        <w:rPr>
          <w:spacing w:val="-2"/>
          <w:sz w:val="22"/>
          <w:szCs w:val="22"/>
        </w:rPr>
        <w:t xml:space="preserve"> </w:t>
      </w:r>
      <w:r>
        <w:rPr>
          <w:sz w:val="22"/>
          <w:szCs w:val="22"/>
        </w:rPr>
        <w:t>authority</w:t>
      </w:r>
      <w:r>
        <w:rPr>
          <w:spacing w:val="-3"/>
          <w:sz w:val="22"/>
          <w:szCs w:val="22"/>
        </w:rPr>
        <w:t xml:space="preserve"> </w:t>
      </w:r>
      <w:r>
        <w:rPr>
          <w:sz w:val="22"/>
          <w:szCs w:val="22"/>
        </w:rPr>
        <w:t>to</w:t>
      </w:r>
      <w:r>
        <w:rPr>
          <w:spacing w:val="-2"/>
          <w:sz w:val="22"/>
          <w:szCs w:val="22"/>
        </w:rPr>
        <w:t xml:space="preserve"> </w:t>
      </w:r>
      <w:r>
        <w:rPr>
          <w:sz w:val="22"/>
          <w:szCs w:val="22"/>
        </w:rPr>
        <w:t>engage</w:t>
      </w:r>
      <w:r>
        <w:rPr>
          <w:spacing w:val="-2"/>
          <w:sz w:val="22"/>
          <w:szCs w:val="22"/>
        </w:rPr>
        <w:t xml:space="preserve"> </w:t>
      </w:r>
      <w:r>
        <w:rPr>
          <w:sz w:val="22"/>
          <w:szCs w:val="22"/>
        </w:rPr>
        <w:t>casual</w:t>
      </w:r>
      <w:r>
        <w:rPr>
          <w:spacing w:val="-5"/>
          <w:sz w:val="22"/>
          <w:szCs w:val="22"/>
        </w:rPr>
        <w:t xml:space="preserve"> </w:t>
      </w:r>
      <w:r>
        <w:rPr>
          <w:sz w:val="22"/>
          <w:szCs w:val="22"/>
        </w:rPr>
        <w:t>workers</w:t>
      </w:r>
      <w:r>
        <w:rPr>
          <w:spacing w:val="-1"/>
          <w:sz w:val="22"/>
          <w:szCs w:val="22"/>
        </w:rPr>
        <w:t xml:space="preserve"> </w:t>
      </w:r>
      <w:r>
        <w:rPr>
          <w:sz w:val="22"/>
          <w:szCs w:val="22"/>
        </w:rPr>
        <w:t>subject</w:t>
      </w:r>
      <w:r>
        <w:rPr>
          <w:spacing w:val="-3"/>
          <w:sz w:val="22"/>
          <w:szCs w:val="22"/>
        </w:rPr>
        <w:t xml:space="preserve"> </w:t>
      </w:r>
      <w:r>
        <w:rPr>
          <w:sz w:val="22"/>
          <w:szCs w:val="22"/>
        </w:rPr>
        <w:t>to</w:t>
      </w:r>
      <w:r>
        <w:rPr>
          <w:spacing w:val="-4"/>
          <w:sz w:val="22"/>
          <w:szCs w:val="22"/>
        </w:rPr>
        <w:t xml:space="preserve"> </w:t>
      </w:r>
      <w:r>
        <w:rPr>
          <w:sz w:val="22"/>
          <w:szCs w:val="22"/>
        </w:rPr>
        <w:t>budget</w:t>
      </w:r>
      <w:r>
        <w:rPr>
          <w:spacing w:val="-3"/>
          <w:sz w:val="22"/>
          <w:szCs w:val="22"/>
        </w:rPr>
        <w:t xml:space="preserve"> </w:t>
      </w:r>
      <w:r>
        <w:rPr>
          <w:sz w:val="22"/>
          <w:szCs w:val="22"/>
        </w:rPr>
        <w:t>and the Clerk shall consult with the Staffing Committee members when such work is to be sanctioned.</w:t>
      </w:r>
    </w:p>
    <w:p w14:paraId="264B13B4" w14:textId="77777777" w:rsidR="0032376D" w:rsidRDefault="0032376D">
      <w:pPr>
        <w:pStyle w:val="BodyText"/>
        <w:kinsoku w:val="0"/>
        <w:overflowPunct w:val="0"/>
      </w:pPr>
    </w:p>
    <w:p w14:paraId="293F9DE9" w14:textId="77777777" w:rsidR="0032376D" w:rsidRDefault="0032376D">
      <w:pPr>
        <w:pStyle w:val="ListParagraph"/>
        <w:numPr>
          <w:ilvl w:val="1"/>
          <w:numId w:val="1"/>
        </w:numPr>
        <w:tabs>
          <w:tab w:val="left" w:pos="1918"/>
        </w:tabs>
        <w:kinsoku w:val="0"/>
        <w:overflowPunct w:val="0"/>
        <w:ind w:right="801"/>
        <w:rPr>
          <w:sz w:val="22"/>
          <w:szCs w:val="22"/>
        </w:rPr>
      </w:pPr>
      <w:r>
        <w:rPr>
          <w:sz w:val="22"/>
          <w:szCs w:val="22"/>
        </w:rPr>
        <w:t>Power</w:t>
      </w:r>
      <w:r>
        <w:rPr>
          <w:spacing w:val="-2"/>
          <w:sz w:val="22"/>
          <w:szCs w:val="22"/>
        </w:rPr>
        <w:t xml:space="preserve"> </w:t>
      </w:r>
      <w:r>
        <w:rPr>
          <w:sz w:val="22"/>
          <w:szCs w:val="22"/>
        </w:rPr>
        <w:t>to</w:t>
      </w:r>
      <w:r>
        <w:rPr>
          <w:spacing w:val="-5"/>
          <w:sz w:val="22"/>
          <w:szCs w:val="22"/>
        </w:rPr>
        <w:t xml:space="preserve"> </w:t>
      </w:r>
      <w:r>
        <w:rPr>
          <w:sz w:val="22"/>
          <w:szCs w:val="22"/>
        </w:rPr>
        <w:t>act</w:t>
      </w:r>
      <w:r>
        <w:rPr>
          <w:spacing w:val="-4"/>
          <w:sz w:val="22"/>
          <w:szCs w:val="22"/>
        </w:rPr>
        <w:t xml:space="preserve"> </w:t>
      </w:r>
      <w:r>
        <w:rPr>
          <w:sz w:val="22"/>
          <w:szCs w:val="22"/>
        </w:rPr>
        <w:t>immediately</w:t>
      </w:r>
      <w:r>
        <w:rPr>
          <w:spacing w:val="-2"/>
          <w:sz w:val="22"/>
          <w:szCs w:val="22"/>
        </w:rPr>
        <w:t xml:space="preserve"> </w:t>
      </w:r>
      <w:r>
        <w:rPr>
          <w:sz w:val="22"/>
          <w:szCs w:val="22"/>
        </w:rPr>
        <w:t>on</w:t>
      </w:r>
      <w:r>
        <w:rPr>
          <w:spacing w:val="-3"/>
          <w:sz w:val="22"/>
          <w:szCs w:val="22"/>
        </w:rPr>
        <w:t xml:space="preserve"> </w:t>
      </w:r>
      <w:r>
        <w:rPr>
          <w:sz w:val="22"/>
          <w:szCs w:val="22"/>
        </w:rPr>
        <w:t>all</w:t>
      </w:r>
      <w:r>
        <w:rPr>
          <w:spacing w:val="-3"/>
          <w:sz w:val="22"/>
          <w:szCs w:val="22"/>
        </w:rPr>
        <w:t xml:space="preserve"> </w:t>
      </w:r>
      <w:r>
        <w:rPr>
          <w:sz w:val="22"/>
          <w:szCs w:val="22"/>
        </w:rPr>
        <w:t>Health</w:t>
      </w:r>
      <w:r>
        <w:rPr>
          <w:spacing w:val="-5"/>
          <w:sz w:val="22"/>
          <w:szCs w:val="22"/>
        </w:rPr>
        <w:t xml:space="preserve"> </w:t>
      </w:r>
      <w:r>
        <w:rPr>
          <w:sz w:val="22"/>
          <w:szCs w:val="22"/>
        </w:rPr>
        <w:t>and</w:t>
      </w:r>
      <w:r>
        <w:rPr>
          <w:spacing w:val="-3"/>
          <w:sz w:val="22"/>
          <w:szCs w:val="22"/>
        </w:rPr>
        <w:t xml:space="preserve"> </w:t>
      </w:r>
      <w:r>
        <w:rPr>
          <w:sz w:val="22"/>
          <w:szCs w:val="22"/>
        </w:rPr>
        <w:t>Safety</w:t>
      </w:r>
      <w:r>
        <w:rPr>
          <w:spacing w:val="-2"/>
          <w:sz w:val="22"/>
          <w:szCs w:val="22"/>
        </w:rPr>
        <w:t xml:space="preserve"> </w:t>
      </w:r>
      <w:r>
        <w:rPr>
          <w:sz w:val="22"/>
          <w:szCs w:val="22"/>
        </w:rPr>
        <w:t>or</w:t>
      </w:r>
      <w:r>
        <w:rPr>
          <w:spacing w:val="-4"/>
          <w:sz w:val="22"/>
          <w:szCs w:val="22"/>
        </w:rPr>
        <w:t xml:space="preserve"> </w:t>
      </w:r>
      <w:r>
        <w:rPr>
          <w:sz w:val="22"/>
          <w:szCs w:val="22"/>
        </w:rPr>
        <w:t>emergency</w:t>
      </w:r>
      <w:r>
        <w:rPr>
          <w:spacing w:val="-5"/>
          <w:sz w:val="22"/>
          <w:szCs w:val="22"/>
        </w:rPr>
        <w:t xml:space="preserve"> </w:t>
      </w:r>
      <w:r>
        <w:rPr>
          <w:sz w:val="22"/>
          <w:szCs w:val="22"/>
        </w:rPr>
        <w:t>issues without waiting for endorsement by the full Council</w:t>
      </w:r>
      <w:r w:rsidR="00FC5CAC">
        <w:rPr>
          <w:sz w:val="22"/>
          <w:szCs w:val="22"/>
        </w:rPr>
        <w:t>.</w:t>
      </w:r>
    </w:p>
    <w:p w14:paraId="0899ABFF" w14:textId="77777777" w:rsidR="0032376D" w:rsidRDefault="0032376D">
      <w:pPr>
        <w:pStyle w:val="BodyText"/>
        <w:kinsoku w:val="0"/>
        <w:overflowPunct w:val="0"/>
      </w:pPr>
    </w:p>
    <w:p w14:paraId="0A67F988" w14:textId="77777777" w:rsidR="0032376D" w:rsidRDefault="0032376D">
      <w:pPr>
        <w:pStyle w:val="ListParagraph"/>
        <w:numPr>
          <w:ilvl w:val="1"/>
          <w:numId w:val="1"/>
        </w:numPr>
        <w:tabs>
          <w:tab w:val="left" w:pos="1918"/>
        </w:tabs>
        <w:kinsoku w:val="0"/>
        <w:overflowPunct w:val="0"/>
        <w:spacing w:before="65"/>
        <w:ind w:right="324"/>
        <w:rPr>
          <w:sz w:val="22"/>
          <w:szCs w:val="22"/>
        </w:rPr>
      </w:pPr>
      <w:r>
        <w:rPr>
          <w:sz w:val="22"/>
          <w:szCs w:val="22"/>
        </w:rPr>
        <w:t>Power</w:t>
      </w:r>
      <w:r>
        <w:rPr>
          <w:spacing w:val="-2"/>
          <w:sz w:val="22"/>
          <w:szCs w:val="22"/>
        </w:rPr>
        <w:t xml:space="preserve"> </w:t>
      </w:r>
      <w:r>
        <w:rPr>
          <w:sz w:val="22"/>
          <w:szCs w:val="22"/>
        </w:rPr>
        <w:t>to</w:t>
      </w:r>
      <w:r>
        <w:rPr>
          <w:spacing w:val="-4"/>
          <w:sz w:val="22"/>
          <w:szCs w:val="22"/>
        </w:rPr>
        <w:t xml:space="preserve"> </w:t>
      </w:r>
      <w:r>
        <w:rPr>
          <w:sz w:val="22"/>
          <w:szCs w:val="22"/>
        </w:rPr>
        <w:t>release</w:t>
      </w:r>
      <w:r>
        <w:rPr>
          <w:spacing w:val="-4"/>
          <w:sz w:val="22"/>
          <w:szCs w:val="22"/>
        </w:rPr>
        <w:t xml:space="preserve"> </w:t>
      </w:r>
      <w:r>
        <w:rPr>
          <w:sz w:val="22"/>
          <w:szCs w:val="22"/>
        </w:rPr>
        <w:t>press</w:t>
      </w:r>
      <w:r>
        <w:rPr>
          <w:spacing w:val="-4"/>
          <w:sz w:val="22"/>
          <w:szCs w:val="22"/>
        </w:rPr>
        <w:t xml:space="preserve"> </w:t>
      </w:r>
      <w:r>
        <w:rPr>
          <w:sz w:val="22"/>
          <w:szCs w:val="22"/>
        </w:rPr>
        <w:t>statements</w:t>
      </w:r>
      <w:r>
        <w:rPr>
          <w:spacing w:val="-4"/>
          <w:sz w:val="22"/>
          <w:szCs w:val="22"/>
        </w:rPr>
        <w:t xml:space="preserve"> </w:t>
      </w:r>
      <w:r>
        <w:rPr>
          <w:sz w:val="22"/>
          <w:szCs w:val="22"/>
        </w:rPr>
        <w:t>on</w:t>
      </w:r>
      <w:r>
        <w:rPr>
          <w:spacing w:val="-4"/>
          <w:sz w:val="22"/>
          <w:szCs w:val="22"/>
        </w:rPr>
        <w:t xml:space="preserve"> </w:t>
      </w:r>
      <w:r>
        <w:rPr>
          <w:sz w:val="22"/>
          <w:szCs w:val="22"/>
        </w:rPr>
        <w:t>any</w:t>
      </w:r>
      <w:r>
        <w:rPr>
          <w:spacing w:val="-2"/>
          <w:sz w:val="22"/>
          <w:szCs w:val="22"/>
        </w:rPr>
        <w:t xml:space="preserve"> </w:t>
      </w:r>
      <w:r>
        <w:rPr>
          <w:sz w:val="22"/>
          <w:szCs w:val="22"/>
        </w:rPr>
        <w:t>activities</w:t>
      </w:r>
      <w:r>
        <w:rPr>
          <w:spacing w:val="-3"/>
          <w:sz w:val="22"/>
          <w:szCs w:val="22"/>
        </w:rPr>
        <w:t xml:space="preserve"> </w:t>
      </w:r>
      <w:r>
        <w:rPr>
          <w:sz w:val="22"/>
          <w:szCs w:val="22"/>
        </w:rPr>
        <w:t>of</w:t>
      </w:r>
      <w:r>
        <w:rPr>
          <w:spacing w:val="-3"/>
          <w:sz w:val="22"/>
          <w:szCs w:val="22"/>
        </w:rPr>
        <w:t xml:space="preserve"> </w:t>
      </w:r>
      <w:r>
        <w:rPr>
          <w:sz w:val="22"/>
          <w:szCs w:val="22"/>
        </w:rPr>
        <w:t>the</w:t>
      </w:r>
      <w:r>
        <w:rPr>
          <w:spacing w:val="-4"/>
          <w:sz w:val="22"/>
          <w:szCs w:val="22"/>
        </w:rPr>
        <w:t xml:space="preserve"> </w:t>
      </w:r>
      <w:r>
        <w:rPr>
          <w:sz w:val="22"/>
          <w:szCs w:val="22"/>
        </w:rPr>
        <w:t>Council</w:t>
      </w:r>
      <w:r>
        <w:rPr>
          <w:spacing w:val="-3"/>
          <w:sz w:val="22"/>
          <w:szCs w:val="22"/>
        </w:rPr>
        <w:t xml:space="preserve"> </w:t>
      </w:r>
      <w:r>
        <w:rPr>
          <w:sz w:val="22"/>
          <w:szCs w:val="22"/>
        </w:rPr>
        <w:t>subject</w:t>
      </w:r>
      <w:r>
        <w:rPr>
          <w:spacing w:val="-3"/>
          <w:sz w:val="22"/>
          <w:szCs w:val="22"/>
        </w:rPr>
        <w:t xml:space="preserve"> </w:t>
      </w:r>
      <w:r>
        <w:rPr>
          <w:sz w:val="22"/>
          <w:szCs w:val="22"/>
        </w:rPr>
        <w:t>to prior consultation with the Chair</w:t>
      </w:r>
      <w:r w:rsidR="00FC5CAC">
        <w:rPr>
          <w:sz w:val="22"/>
          <w:szCs w:val="22"/>
        </w:rPr>
        <w:t>.</w:t>
      </w:r>
    </w:p>
    <w:p w14:paraId="51DC8A1B" w14:textId="77777777" w:rsidR="0032376D" w:rsidRDefault="0032376D">
      <w:pPr>
        <w:pStyle w:val="BodyText"/>
        <w:kinsoku w:val="0"/>
        <w:overflowPunct w:val="0"/>
        <w:spacing w:before="11"/>
        <w:rPr>
          <w:sz w:val="21"/>
          <w:szCs w:val="21"/>
        </w:rPr>
      </w:pPr>
    </w:p>
    <w:p w14:paraId="14AB1463" w14:textId="77777777" w:rsidR="0032376D" w:rsidRDefault="0032376D">
      <w:pPr>
        <w:pStyle w:val="ListParagraph"/>
        <w:numPr>
          <w:ilvl w:val="1"/>
          <w:numId w:val="1"/>
        </w:numPr>
        <w:tabs>
          <w:tab w:val="left" w:pos="1918"/>
        </w:tabs>
        <w:kinsoku w:val="0"/>
        <w:overflowPunct w:val="0"/>
        <w:ind w:right="1082"/>
        <w:rPr>
          <w:spacing w:val="-2"/>
          <w:sz w:val="22"/>
          <w:szCs w:val="22"/>
        </w:rPr>
      </w:pPr>
      <w:r>
        <w:rPr>
          <w:sz w:val="22"/>
          <w:szCs w:val="22"/>
        </w:rPr>
        <w:t>Power</w:t>
      </w:r>
      <w:r>
        <w:rPr>
          <w:spacing w:val="-2"/>
          <w:sz w:val="22"/>
          <w:szCs w:val="22"/>
        </w:rPr>
        <w:t xml:space="preserve"> </w:t>
      </w:r>
      <w:r>
        <w:rPr>
          <w:sz w:val="22"/>
          <w:szCs w:val="22"/>
        </w:rPr>
        <w:t>to</w:t>
      </w:r>
      <w:r>
        <w:rPr>
          <w:spacing w:val="-5"/>
          <w:sz w:val="22"/>
          <w:szCs w:val="22"/>
        </w:rPr>
        <w:t xml:space="preserve"> </w:t>
      </w:r>
      <w:r>
        <w:rPr>
          <w:sz w:val="22"/>
          <w:szCs w:val="22"/>
        </w:rPr>
        <w:t>act</w:t>
      </w:r>
      <w:r>
        <w:rPr>
          <w:spacing w:val="-4"/>
          <w:sz w:val="22"/>
          <w:szCs w:val="22"/>
        </w:rPr>
        <w:t xml:space="preserve"> </w:t>
      </w:r>
      <w:r>
        <w:rPr>
          <w:sz w:val="22"/>
          <w:szCs w:val="22"/>
        </w:rPr>
        <w:t>on</w:t>
      </w:r>
      <w:r>
        <w:rPr>
          <w:spacing w:val="-5"/>
          <w:sz w:val="22"/>
          <w:szCs w:val="22"/>
        </w:rPr>
        <w:t xml:space="preserve"> </w:t>
      </w:r>
      <w:r>
        <w:rPr>
          <w:sz w:val="22"/>
          <w:szCs w:val="22"/>
        </w:rPr>
        <w:t>own</w:t>
      </w:r>
      <w:r>
        <w:rPr>
          <w:spacing w:val="-3"/>
          <w:sz w:val="22"/>
          <w:szCs w:val="22"/>
        </w:rPr>
        <w:t xml:space="preserve"> </w:t>
      </w:r>
      <w:r>
        <w:rPr>
          <w:sz w:val="22"/>
          <w:szCs w:val="22"/>
        </w:rPr>
        <w:t>initiative</w:t>
      </w:r>
      <w:r>
        <w:rPr>
          <w:spacing w:val="-3"/>
          <w:sz w:val="22"/>
          <w:szCs w:val="22"/>
        </w:rPr>
        <w:t xml:space="preserve"> </w:t>
      </w:r>
      <w:r>
        <w:rPr>
          <w:sz w:val="22"/>
          <w:szCs w:val="22"/>
        </w:rPr>
        <w:t>to</w:t>
      </w:r>
      <w:r>
        <w:rPr>
          <w:spacing w:val="-5"/>
          <w:sz w:val="22"/>
          <w:szCs w:val="22"/>
        </w:rPr>
        <w:t xml:space="preserve"> </w:t>
      </w:r>
      <w:r>
        <w:rPr>
          <w:sz w:val="22"/>
          <w:szCs w:val="22"/>
        </w:rPr>
        <w:t>implement</w:t>
      </w:r>
      <w:r>
        <w:rPr>
          <w:spacing w:val="-4"/>
          <w:sz w:val="22"/>
          <w:szCs w:val="22"/>
        </w:rPr>
        <w:t xml:space="preserve"> </w:t>
      </w:r>
      <w:r>
        <w:rPr>
          <w:sz w:val="22"/>
          <w:szCs w:val="22"/>
        </w:rPr>
        <w:t>the</w:t>
      </w:r>
      <w:r>
        <w:rPr>
          <w:spacing w:val="-5"/>
          <w:sz w:val="22"/>
          <w:szCs w:val="22"/>
        </w:rPr>
        <w:t xml:space="preserve"> </w:t>
      </w:r>
      <w:r>
        <w:rPr>
          <w:sz w:val="22"/>
          <w:szCs w:val="22"/>
        </w:rPr>
        <w:t>Council</w:t>
      </w:r>
      <w:r w:rsidR="00FC5CAC">
        <w:rPr>
          <w:sz w:val="22"/>
          <w:szCs w:val="22"/>
        </w:rPr>
        <w:t>’</w:t>
      </w:r>
      <w:r>
        <w:rPr>
          <w:sz w:val="22"/>
          <w:szCs w:val="22"/>
        </w:rPr>
        <w:t>s</w:t>
      </w:r>
      <w:r>
        <w:rPr>
          <w:spacing w:val="-2"/>
          <w:sz w:val="22"/>
          <w:szCs w:val="22"/>
        </w:rPr>
        <w:t xml:space="preserve"> </w:t>
      </w:r>
      <w:r>
        <w:rPr>
          <w:sz w:val="22"/>
          <w:szCs w:val="22"/>
        </w:rPr>
        <w:t>policies</w:t>
      </w:r>
      <w:r>
        <w:rPr>
          <w:spacing w:val="-3"/>
          <w:sz w:val="22"/>
          <w:szCs w:val="22"/>
        </w:rPr>
        <w:t xml:space="preserve"> </w:t>
      </w:r>
      <w:r>
        <w:rPr>
          <w:sz w:val="22"/>
          <w:szCs w:val="22"/>
        </w:rPr>
        <w:t xml:space="preserve">and </w:t>
      </w:r>
      <w:r>
        <w:rPr>
          <w:spacing w:val="-2"/>
          <w:sz w:val="22"/>
          <w:szCs w:val="22"/>
        </w:rPr>
        <w:t>objectives.</w:t>
      </w:r>
    </w:p>
    <w:p w14:paraId="0239E6FF" w14:textId="77777777" w:rsidR="0032376D" w:rsidRDefault="0032376D">
      <w:pPr>
        <w:pStyle w:val="BodyText"/>
        <w:kinsoku w:val="0"/>
        <w:overflowPunct w:val="0"/>
        <w:spacing w:before="11"/>
        <w:rPr>
          <w:sz w:val="21"/>
          <w:szCs w:val="21"/>
        </w:rPr>
      </w:pPr>
    </w:p>
    <w:p w14:paraId="025F6DA0" w14:textId="77777777" w:rsidR="0032376D" w:rsidRDefault="0032376D">
      <w:pPr>
        <w:pStyle w:val="ListParagraph"/>
        <w:numPr>
          <w:ilvl w:val="1"/>
          <w:numId w:val="1"/>
        </w:numPr>
        <w:tabs>
          <w:tab w:val="left" w:pos="1918"/>
        </w:tabs>
        <w:kinsoku w:val="0"/>
        <w:overflowPunct w:val="0"/>
        <w:ind w:right="542"/>
        <w:rPr>
          <w:spacing w:val="-2"/>
          <w:sz w:val="22"/>
          <w:szCs w:val="22"/>
        </w:rPr>
      </w:pPr>
      <w:r>
        <w:rPr>
          <w:sz w:val="22"/>
          <w:szCs w:val="22"/>
        </w:rPr>
        <w:t>Power</w:t>
      </w:r>
      <w:r>
        <w:rPr>
          <w:spacing w:val="-1"/>
          <w:sz w:val="22"/>
          <w:szCs w:val="22"/>
        </w:rPr>
        <w:t xml:space="preserve"> </w:t>
      </w:r>
      <w:r>
        <w:rPr>
          <w:sz w:val="22"/>
          <w:szCs w:val="22"/>
        </w:rPr>
        <w:t>to</w:t>
      </w:r>
      <w:r>
        <w:rPr>
          <w:spacing w:val="-4"/>
          <w:sz w:val="22"/>
          <w:szCs w:val="22"/>
        </w:rPr>
        <w:t xml:space="preserve"> </w:t>
      </w:r>
      <w:r>
        <w:rPr>
          <w:sz w:val="22"/>
          <w:szCs w:val="22"/>
        </w:rPr>
        <w:t>take</w:t>
      </w:r>
      <w:r>
        <w:rPr>
          <w:spacing w:val="-4"/>
          <w:sz w:val="22"/>
          <w:szCs w:val="22"/>
        </w:rPr>
        <w:t xml:space="preserve"> </w:t>
      </w:r>
      <w:r>
        <w:rPr>
          <w:sz w:val="22"/>
          <w:szCs w:val="22"/>
        </w:rPr>
        <w:t>appropriate</w:t>
      </w:r>
      <w:r>
        <w:rPr>
          <w:spacing w:val="-2"/>
          <w:sz w:val="22"/>
          <w:szCs w:val="22"/>
        </w:rPr>
        <w:t xml:space="preserve"> </w:t>
      </w:r>
      <w:r>
        <w:rPr>
          <w:sz w:val="22"/>
          <w:szCs w:val="22"/>
        </w:rPr>
        <w:t>steps</w:t>
      </w:r>
      <w:r>
        <w:rPr>
          <w:spacing w:val="-4"/>
          <w:sz w:val="22"/>
          <w:szCs w:val="22"/>
        </w:rPr>
        <w:t xml:space="preserve"> </w:t>
      </w:r>
      <w:r>
        <w:rPr>
          <w:sz w:val="22"/>
          <w:szCs w:val="22"/>
        </w:rPr>
        <w:t>to</w:t>
      </w:r>
      <w:r>
        <w:rPr>
          <w:spacing w:val="-2"/>
          <w:sz w:val="22"/>
          <w:szCs w:val="22"/>
        </w:rPr>
        <w:t xml:space="preserve"> </w:t>
      </w:r>
      <w:r>
        <w:rPr>
          <w:sz w:val="22"/>
          <w:szCs w:val="22"/>
        </w:rPr>
        <w:t>ensure</w:t>
      </w:r>
      <w:r>
        <w:rPr>
          <w:spacing w:val="-4"/>
          <w:sz w:val="22"/>
          <w:szCs w:val="22"/>
        </w:rPr>
        <w:t xml:space="preserve"> </w:t>
      </w:r>
      <w:r>
        <w:rPr>
          <w:sz w:val="22"/>
          <w:szCs w:val="22"/>
        </w:rPr>
        <w:t>the</w:t>
      </w:r>
      <w:r>
        <w:rPr>
          <w:spacing w:val="-2"/>
          <w:sz w:val="22"/>
          <w:szCs w:val="22"/>
        </w:rPr>
        <w:t xml:space="preserve"> </w:t>
      </w:r>
      <w:r>
        <w:rPr>
          <w:sz w:val="22"/>
          <w:szCs w:val="22"/>
        </w:rPr>
        <w:t>Council</w:t>
      </w:r>
      <w:r>
        <w:rPr>
          <w:spacing w:val="-2"/>
          <w:sz w:val="22"/>
          <w:szCs w:val="22"/>
        </w:rPr>
        <w:t xml:space="preserve"> </w:t>
      </w:r>
      <w:r>
        <w:rPr>
          <w:sz w:val="22"/>
          <w:szCs w:val="22"/>
        </w:rPr>
        <w:t>does</w:t>
      </w:r>
      <w:r>
        <w:rPr>
          <w:spacing w:val="-2"/>
          <w:sz w:val="22"/>
          <w:szCs w:val="22"/>
        </w:rPr>
        <w:t xml:space="preserve"> </w:t>
      </w:r>
      <w:r>
        <w:rPr>
          <w:sz w:val="22"/>
          <w:szCs w:val="22"/>
        </w:rPr>
        <w:t>not</w:t>
      </w:r>
      <w:r>
        <w:rPr>
          <w:spacing w:val="-3"/>
          <w:sz w:val="22"/>
          <w:szCs w:val="22"/>
        </w:rPr>
        <w:t xml:space="preserve"> </w:t>
      </w:r>
      <w:r>
        <w:rPr>
          <w:sz w:val="22"/>
          <w:szCs w:val="22"/>
        </w:rPr>
        <w:t>exceed</w:t>
      </w:r>
      <w:r>
        <w:rPr>
          <w:spacing w:val="-4"/>
          <w:sz w:val="22"/>
          <w:szCs w:val="22"/>
        </w:rPr>
        <w:t xml:space="preserve"> </w:t>
      </w:r>
      <w:r>
        <w:rPr>
          <w:sz w:val="22"/>
          <w:szCs w:val="22"/>
        </w:rPr>
        <w:t xml:space="preserve">its </w:t>
      </w:r>
      <w:r>
        <w:rPr>
          <w:spacing w:val="-2"/>
          <w:sz w:val="22"/>
          <w:szCs w:val="22"/>
        </w:rPr>
        <w:t>powers.</w:t>
      </w:r>
    </w:p>
    <w:p w14:paraId="21FD5451" w14:textId="77777777" w:rsidR="0032376D" w:rsidRDefault="0032376D">
      <w:pPr>
        <w:pStyle w:val="BodyText"/>
        <w:kinsoku w:val="0"/>
        <w:overflowPunct w:val="0"/>
        <w:spacing w:before="2"/>
      </w:pPr>
    </w:p>
    <w:p w14:paraId="0E9872F4" w14:textId="77777777" w:rsidR="0032376D" w:rsidRDefault="0032376D">
      <w:pPr>
        <w:pStyle w:val="ListParagraph"/>
        <w:numPr>
          <w:ilvl w:val="1"/>
          <w:numId w:val="1"/>
        </w:numPr>
        <w:tabs>
          <w:tab w:val="left" w:pos="1918"/>
        </w:tabs>
        <w:kinsoku w:val="0"/>
        <w:overflowPunct w:val="0"/>
        <w:ind w:right="239"/>
        <w:rPr>
          <w:sz w:val="22"/>
          <w:szCs w:val="22"/>
        </w:rPr>
      </w:pPr>
      <w:r>
        <w:rPr>
          <w:sz w:val="22"/>
          <w:szCs w:val="22"/>
        </w:rPr>
        <w:t>Power</w:t>
      </w:r>
      <w:r>
        <w:rPr>
          <w:spacing w:val="-2"/>
          <w:sz w:val="22"/>
          <w:szCs w:val="22"/>
        </w:rPr>
        <w:t xml:space="preserve"> </w:t>
      </w:r>
      <w:r>
        <w:rPr>
          <w:sz w:val="22"/>
          <w:szCs w:val="22"/>
        </w:rPr>
        <w:t>to</w:t>
      </w:r>
      <w:r>
        <w:rPr>
          <w:spacing w:val="-5"/>
          <w:sz w:val="22"/>
          <w:szCs w:val="22"/>
        </w:rPr>
        <w:t xml:space="preserve"> </w:t>
      </w:r>
      <w:r>
        <w:rPr>
          <w:sz w:val="22"/>
          <w:szCs w:val="22"/>
        </w:rPr>
        <w:t>manage</w:t>
      </w:r>
      <w:r>
        <w:rPr>
          <w:spacing w:val="-5"/>
          <w:sz w:val="22"/>
          <w:szCs w:val="22"/>
        </w:rPr>
        <w:t xml:space="preserve"> </w:t>
      </w:r>
      <w:r>
        <w:rPr>
          <w:sz w:val="22"/>
          <w:szCs w:val="22"/>
        </w:rPr>
        <w:t>all</w:t>
      </w:r>
      <w:r>
        <w:rPr>
          <w:spacing w:val="-3"/>
          <w:sz w:val="22"/>
          <w:szCs w:val="22"/>
        </w:rPr>
        <w:t xml:space="preserve"> </w:t>
      </w:r>
      <w:r>
        <w:rPr>
          <w:sz w:val="22"/>
          <w:szCs w:val="22"/>
        </w:rPr>
        <w:t>the</w:t>
      </w:r>
      <w:r>
        <w:rPr>
          <w:spacing w:val="-8"/>
          <w:sz w:val="22"/>
          <w:szCs w:val="22"/>
        </w:rPr>
        <w:t xml:space="preserve"> </w:t>
      </w:r>
      <w:r>
        <w:rPr>
          <w:sz w:val="22"/>
          <w:szCs w:val="22"/>
        </w:rPr>
        <w:t>Council’s</w:t>
      </w:r>
      <w:r>
        <w:rPr>
          <w:spacing w:val="-2"/>
          <w:sz w:val="22"/>
          <w:szCs w:val="22"/>
        </w:rPr>
        <w:t xml:space="preserve"> </w:t>
      </w:r>
      <w:r>
        <w:rPr>
          <w:sz w:val="22"/>
          <w:szCs w:val="22"/>
        </w:rPr>
        <w:t>facilities</w:t>
      </w:r>
      <w:r>
        <w:rPr>
          <w:spacing w:val="-3"/>
          <w:sz w:val="22"/>
          <w:szCs w:val="22"/>
        </w:rPr>
        <w:t xml:space="preserve"> </w:t>
      </w:r>
      <w:r>
        <w:rPr>
          <w:sz w:val="22"/>
          <w:szCs w:val="22"/>
        </w:rPr>
        <w:t>and</w:t>
      </w:r>
      <w:r>
        <w:rPr>
          <w:spacing w:val="-3"/>
          <w:sz w:val="22"/>
          <w:szCs w:val="22"/>
        </w:rPr>
        <w:t xml:space="preserve"> </w:t>
      </w:r>
      <w:r>
        <w:rPr>
          <w:sz w:val="22"/>
          <w:szCs w:val="22"/>
        </w:rPr>
        <w:t>resources</w:t>
      </w:r>
      <w:r>
        <w:rPr>
          <w:spacing w:val="-5"/>
          <w:sz w:val="22"/>
          <w:szCs w:val="22"/>
        </w:rPr>
        <w:t xml:space="preserve"> </w:t>
      </w:r>
      <w:r>
        <w:rPr>
          <w:sz w:val="22"/>
          <w:szCs w:val="22"/>
        </w:rPr>
        <w:t>in</w:t>
      </w:r>
      <w:r>
        <w:rPr>
          <w:spacing w:val="-3"/>
          <w:sz w:val="22"/>
          <w:szCs w:val="22"/>
        </w:rPr>
        <w:t xml:space="preserve"> </w:t>
      </w:r>
      <w:r>
        <w:rPr>
          <w:sz w:val="22"/>
          <w:szCs w:val="22"/>
        </w:rPr>
        <w:t>accordance</w:t>
      </w:r>
      <w:r>
        <w:rPr>
          <w:spacing w:val="-3"/>
          <w:sz w:val="22"/>
          <w:szCs w:val="22"/>
        </w:rPr>
        <w:t xml:space="preserve"> </w:t>
      </w:r>
      <w:r>
        <w:rPr>
          <w:sz w:val="22"/>
          <w:szCs w:val="22"/>
        </w:rPr>
        <w:t>with the Council’s policies.</w:t>
      </w:r>
    </w:p>
    <w:p w14:paraId="097EAA13" w14:textId="77777777" w:rsidR="0032376D" w:rsidRDefault="0032376D">
      <w:pPr>
        <w:pStyle w:val="BodyText"/>
        <w:kinsoku w:val="0"/>
        <w:overflowPunct w:val="0"/>
      </w:pPr>
    </w:p>
    <w:p w14:paraId="5B4F4D8D" w14:textId="77777777" w:rsidR="0032376D" w:rsidRDefault="0032376D">
      <w:pPr>
        <w:pStyle w:val="ListParagraph"/>
        <w:numPr>
          <w:ilvl w:val="1"/>
          <w:numId w:val="1"/>
        </w:numPr>
        <w:tabs>
          <w:tab w:val="left" w:pos="1918"/>
        </w:tabs>
        <w:kinsoku w:val="0"/>
        <w:overflowPunct w:val="0"/>
        <w:ind w:right="1102"/>
        <w:rPr>
          <w:sz w:val="22"/>
          <w:szCs w:val="22"/>
        </w:rPr>
      </w:pPr>
      <w:r>
        <w:rPr>
          <w:sz w:val="22"/>
          <w:szCs w:val="22"/>
        </w:rPr>
        <w:t>In</w:t>
      </w:r>
      <w:r>
        <w:rPr>
          <w:spacing w:val="-2"/>
          <w:sz w:val="22"/>
          <w:szCs w:val="22"/>
        </w:rPr>
        <w:t xml:space="preserve"> </w:t>
      </w:r>
      <w:r>
        <w:rPr>
          <w:sz w:val="22"/>
          <w:szCs w:val="22"/>
        </w:rPr>
        <w:t>liaison</w:t>
      </w:r>
      <w:r>
        <w:rPr>
          <w:spacing w:val="-2"/>
          <w:sz w:val="22"/>
          <w:szCs w:val="22"/>
        </w:rPr>
        <w:t xml:space="preserve"> </w:t>
      </w:r>
      <w:r>
        <w:rPr>
          <w:sz w:val="22"/>
          <w:szCs w:val="22"/>
        </w:rPr>
        <w:t>and</w:t>
      </w:r>
      <w:r>
        <w:rPr>
          <w:spacing w:val="-1"/>
          <w:sz w:val="22"/>
          <w:szCs w:val="22"/>
        </w:rPr>
        <w:t xml:space="preserve"> </w:t>
      </w:r>
      <w:r>
        <w:rPr>
          <w:sz w:val="22"/>
          <w:szCs w:val="22"/>
        </w:rPr>
        <w:t>after</w:t>
      </w:r>
      <w:r>
        <w:rPr>
          <w:spacing w:val="-3"/>
          <w:sz w:val="22"/>
          <w:szCs w:val="22"/>
        </w:rPr>
        <w:t xml:space="preserve"> </w:t>
      </w:r>
      <w:r>
        <w:rPr>
          <w:sz w:val="22"/>
          <w:szCs w:val="22"/>
        </w:rPr>
        <w:t>conferring</w:t>
      </w:r>
      <w:r>
        <w:rPr>
          <w:spacing w:val="-2"/>
          <w:sz w:val="22"/>
          <w:szCs w:val="22"/>
        </w:rPr>
        <w:t xml:space="preserve"> </w:t>
      </w:r>
      <w:r>
        <w:rPr>
          <w:sz w:val="22"/>
          <w:szCs w:val="22"/>
        </w:rPr>
        <w:t>with</w:t>
      </w:r>
      <w:r>
        <w:rPr>
          <w:spacing w:val="-4"/>
          <w:sz w:val="22"/>
          <w:szCs w:val="22"/>
        </w:rPr>
        <w:t xml:space="preserve"> </w:t>
      </w:r>
      <w:r>
        <w:rPr>
          <w:sz w:val="22"/>
          <w:szCs w:val="22"/>
        </w:rPr>
        <w:t>the</w:t>
      </w:r>
      <w:r>
        <w:rPr>
          <w:spacing w:val="-4"/>
          <w:sz w:val="22"/>
          <w:szCs w:val="22"/>
        </w:rPr>
        <w:t xml:space="preserve"> </w:t>
      </w:r>
      <w:r>
        <w:rPr>
          <w:sz w:val="22"/>
          <w:szCs w:val="22"/>
        </w:rPr>
        <w:t>Chair,</w:t>
      </w:r>
      <w:r>
        <w:rPr>
          <w:spacing w:val="-3"/>
          <w:sz w:val="22"/>
          <w:szCs w:val="22"/>
        </w:rPr>
        <w:t xml:space="preserve"> </w:t>
      </w:r>
      <w:r>
        <w:rPr>
          <w:sz w:val="22"/>
          <w:szCs w:val="22"/>
        </w:rPr>
        <w:t>to</w:t>
      </w:r>
      <w:r>
        <w:rPr>
          <w:spacing w:val="-4"/>
          <w:sz w:val="22"/>
          <w:szCs w:val="22"/>
        </w:rPr>
        <w:t xml:space="preserve"> </w:t>
      </w:r>
      <w:r>
        <w:rPr>
          <w:sz w:val="22"/>
          <w:szCs w:val="22"/>
        </w:rPr>
        <w:t>make</w:t>
      </w:r>
      <w:r>
        <w:rPr>
          <w:spacing w:val="-4"/>
          <w:sz w:val="22"/>
          <w:szCs w:val="22"/>
        </w:rPr>
        <w:t xml:space="preserve"> </w:t>
      </w:r>
      <w:r>
        <w:rPr>
          <w:sz w:val="22"/>
          <w:szCs w:val="22"/>
        </w:rPr>
        <w:t>such</w:t>
      </w:r>
      <w:r>
        <w:rPr>
          <w:spacing w:val="-2"/>
          <w:sz w:val="22"/>
          <w:szCs w:val="22"/>
        </w:rPr>
        <w:t xml:space="preserve"> </w:t>
      </w:r>
      <w:r>
        <w:rPr>
          <w:sz w:val="22"/>
          <w:szCs w:val="22"/>
        </w:rPr>
        <w:t>Civic arrangements as are necessary.</w:t>
      </w:r>
    </w:p>
    <w:p w14:paraId="0C5F1256" w14:textId="77777777" w:rsidR="0032376D" w:rsidRDefault="0032376D">
      <w:pPr>
        <w:pStyle w:val="BodyText"/>
        <w:kinsoku w:val="0"/>
        <w:overflowPunct w:val="0"/>
        <w:spacing w:before="11"/>
        <w:rPr>
          <w:sz w:val="21"/>
          <w:szCs w:val="21"/>
        </w:rPr>
      </w:pPr>
    </w:p>
    <w:p w14:paraId="364F273D" w14:textId="77777777" w:rsidR="0032376D" w:rsidRDefault="0032376D">
      <w:pPr>
        <w:pStyle w:val="ListParagraph"/>
        <w:numPr>
          <w:ilvl w:val="1"/>
          <w:numId w:val="1"/>
        </w:numPr>
        <w:tabs>
          <w:tab w:val="left" w:pos="1918"/>
        </w:tabs>
        <w:kinsoku w:val="0"/>
        <w:overflowPunct w:val="0"/>
        <w:ind w:right="884"/>
        <w:rPr>
          <w:sz w:val="22"/>
          <w:szCs w:val="22"/>
        </w:rPr>
      </w:pPr>
      <w:r>
        <w:rPr>
          <w:sz w:val="22"/>
          <w:szCs w:val="22"/>
        </w:rPr>
        <w:t>The</w:t>
      </w:r>
      <w:r>
        <w:rPr>
          <w:spacing w:val="-2"/>
          <w:sz w:val="22"/>
          <w:szCs w:val="22"/>
        </w:rPr>
        <w:t xml:space="preserve"> </w:t>
      </w:r>
      <w:r>
        <w:rPr>
          <w:sz w:val="22"/>
          <w:szCs w:val="22"/>
        </w:rPr>
        <w:t>Proper</w:t>
      </w:r>
      <w:r>
        <w:rPr>
          <w:spacing w:val="-6"/>
          <w:sz w:val="22"/>
          <w:szCs w:val="22"/>
        </w:rPr>
        <w:t xml:space="preserve"> </w:t>
      </w:r>
      <w:r>
        <w:rPr>
          <w:sz w:val="22"/>
          <w:szCs w:val="22"/>
        </w:rPr>
        <w:t>Officer</w:t>
      </w:r>
      <w:r>
        <w:rPr>
          <w:spacing w:val="-3"/>
          <w:sz w:val="22"/>
          <w:szCs w:val="22"/>
        </w:rPr>
        <w:t xml:space="preserve"> </w:t>
      </w:r>
      <w:r>
        <w:rPr>
          <w:sz w:val="22"/>
          <w:szCs w:val="22"/>
        </w:rPr>
        <w:t>shall</w:t>
      </w:r>
      <w:r>
        <w:rPr>
          <w:spacing w:val="-2"/>
          <w:sz w:val="22"/>
          <w:szCs w:val="22"/>
        </w:rPr>
        <w:t xml:space="preserve"> </w:t>
      </w:r>
      <w:r>
        <w:rPr>
          <w:sz w:val="22"/>
          <w:szCs w:val="22"/>
        </w:rPr>
        <w:t>have</w:t>
      </w:r>
      <w:r>
        <w:rPr>
          <w:spacing w:val="-2"/>
          <w:sz w:val="22"/>
          <w:szCs w:val="22"/>
        </w:rPr>
        <w:t xml:space="preserve"> </w:t>
      </w:r>
      <w:r>
        <w:rPr>
          <w:sz w:val="22"/>
          <w:szCs w:val="22"/>
        </w:rPr>
        <w:t>authority</w:t>
      </w:r>
      <w:r>
        <w:rPr>
          <w:spacing w:val="-4"/>
          <w:sz w:val="22"/>
          <w:szCs w:val="22"/>
        </w:rPr>
        <w:t xml:space="preserve"> </w:t>
      </w:r>
      <w:r>
        <w:rPr>
          <w:sz w:val="22"/>
          <w:szCs w:val="22"/>
        </w:rPr>
        <w:t>to</w:t>
      </w:r>
      <w:r>
        <w:rPr>
          <w:spacing w:val="-4"/>
          <w:sz w:val="22"/>
          <w:szCs w:val="22"/>
        </w:rPr>
        <w:t xml:space="preserve"> </w:t>
      </w:r>
      <w:r>
        <w:rPr>
          <w:sz w:val="22"/>
          <w:szCs w:val="22"/>
        </w:rPr>
        <w:t>issue</w:t>
      </w:r>
      <w:r>
        <w:rPr>
          <w:spacing w:val="-2"/>
          <w:sz w:val="22"/>
          <w:szCs w:val="22"/>
        </w:rPr>
        <w:t xml:space="preserve"> </w:t>
      </w:r>
      <w:r>
        <w:rPr>
          <w:sz w:val="22"/>
          <w:szCs w:val="22"/>
        </w:rPr>
        <w:t>written</w:t>
      </w:r>
      <w:r>
        <w:rPr>
          <w:spacing w:val="-4"/>
          <w:sz w:val="22"/>
          <w:szCs w:val="22"/>
        </w:rPr>
        <w:t xml:space="preserve"> </w:t>
      </w:r>
      <w:r>
        <w:rPr>
          <w:sz w:val="22"/>
          <w:szCs w:val="22"/>
        </w:rPr>
        <w:t>authorisation</w:t>
      </w:r>
      <w:r>
        <w:rPr>
          <w:spacing w:val="-4"/>
          <w:sz w:val="22"/>
          <w:szCs w:val="22"/>
        </w:rPr>
        <w:t xml:space="preserve"> </w:t>
      </w:r>
      <w:r>
        <w:rPr>
          <w:sz w:val="22"/>
          <w:szCs w:val="22"/>
        </w:rPr>
        <w:t>to individual officers to act as the Council’s authorised officers in the performance of their statutory or other duties.</w:t>
      </w:r>
    </w:p>
    <w:p w14:paraId="15A11944" w14:textId="77777777" w:rsidR="0032376D" w:rsidRDefault="0032376D">
      <w:pPr>
        <w:pStyle w:val="BodyText"/>
        <w:kinsoku w:val="0"/>
        <w:overflowPunct w:val="0"/>
      </w:pPr>
    </w:p>
    <w:p w14:paraId="605311D4" w14:textId="77777777" w:rsidR="00FC5CAC" w:rsidRDefault="0032376D">
      <w:pPr>
        <w:pStyle w:val="ListParagraph"/>
        <w:numPr>
          <w:ilvl w:val="1"/>
          <w:numId w:val="1"/>
        </w:numPr>
        <w:tabs>
          <w:tab w:val="left" w:pos="1918"/>
        </w:tabs>
        <w:kinsoku w:val="0"/>
        <w:overflowPunct w:val="0"/>
        <w:spacing w:before="1"/>
        <w:ind w:left="1558" w:right="518" w:hanging="22"/>
        <w:rPr>
          <w:sz w:val="22"/>
          <w:szCs w:val="22"/>
        </w:rPr>
      </w:pPr>
      <w:r>
        <w:rPr>
          <w:sz w:val="22"/>
          <w:szCs w:val="22"/>
        </w:rPr>
        <w:t>The</w:t>
      </w:r>
      <w:r>
        <w:rPr>
          <w:spacing w:val="-3"/>
          <w:sz w:val="22"/>
          <w:szCs w:val="22"/>
        </w:rPr>
        <w:t xml:space="preserve"> </w:t>
      </w:r>
      <w:r>
        <w:rPr>
          <w:sz w:val="22"/>
          <w:szCs w:val="22"/>
        </w:rPr>
        <w:t>Proper</w:t>
      </w:r>
      <w:r>
        <w:rPr>
          <w:spacing w:val="-6"/>
          <w:sz w:val="22"/>
          <w:szCs w:val="22"/>
        </w:rPr>
        <w:t xml:space="preserve"> </w:t>
      </w:r>
      <w:r>
        <w:rPr>
          <w:sz w:val="22"/>
          <w:szCs w:val="22"/>
        </w:rPr>
        <w:t>Officer</w:t>
      </w:r>
      <w:r>
        <w:rPr>
          <w:spacing w:val="-4"/>
          <w:sz w:val="22"/>
          <w:szCs w:val="22"/>
        </w:rPr>
        <w:t xml:space="preserve"> </w:t>
      </w:r>
      <w:r>
        <w:rPr>
          <w:sz w:val="22"/>
          <w:szCs w:val="22"/>
        </w:rPr>
        <w:t>shall</w:t>
      </w:r>
      <w:r>
        <w:rPr>
          <w:spacing w:val="-3"/>
          <w:sz w:val="22"/>
          <w:szCs w:val="22"/>
        </w:rPr>
        <w:t xml:space="preserve"> </w:t>
      </w:r>
      <w:r>
        <w:rPr>
          <w:sz w:val="22"/>
          <w:szCs w:val="22"/>
        </w:rPr>
        <w:t>be</w:t>
      </w:r>
      <w:r>
        <w:rPr>
          <w:spacing w:val="-3"/>
          <w:sz w:val="22"/>
          <w:szCs w:val="22"/>
        </w:rPr>
        <w:t xml:space="preserve"> </w:t>
      </w:r>
      <w:r>
        <w:rPr>
          <w:sz w:val="22"/>
          <w:szCs w:val="22"/>
        </w:rPr>
        <w:t>responsible</w:t>
      </w:r>
      <w:r>
        <w:rPr>
          <w:spacing w:val="-5"/>
          <w:sz w:val="22"/>
          <w:szCs w:val="22"/>
        </w:rPr>
        <w:t xml:space="preserve"> </w:t>
      </w:r>
      <w:r>
        <w:rPr>
          <w:sz w:val="22"/>
          <w:szCs w:val="22"/>
        </w:rPr>
        <w:t>for</w:t>
      </w:r>
      <w:r>
        <w:rPr>
          <w:spacing w:val="-4"/>
          <w:sz w:val="22"/>
          <w:szCs w:val="22"/>
        </w:rPr>
        <w:t xml:space="preserve"> </w:t>
      </w:r>
      <w:r>
        <w:rPr>
          <w:sz w:val="22"/>
          <w:szCs w:val="22"/>
        </w:rPr>
        <w:t>signing</w:t>
      </w:r>
      <w:r>
        <w:rPr>
          <w:spacing w:val="-3"/>
          <w:sz w:val="22"/>
          <w:szCs w:val="22"/>
        </w:rPr>
        <w:t xml:space="preserve"> </w:t>
      </w:r>
      <w:r>
        <w:rPr>
          <w:sz w:val="22"/>
          <w:szCs w:val="22"/>
        </w:rPr>
        <w:t>all</w:t>
      </w:r>
      <w:r>
        <w:rPr>
          <w:spacing w:val="-3"/>
          <w:sz w:val="22"/>
          <w:szCs w:val="22"/>
        </w:rPr>
        <w:t xml:space="preserve"> </w:t>
      </w:r>
      <w:r>
        <w:rPr>
          <w:sz w:val="22"/>
          <w:szCs w:val="22"/>
        </w:rPr>
        <w:t>the</w:t>
      </w:r>
      <w:r>
        <w:rPr>
          <w:spacing w:val="-3"/>
          <w:sz w:val="22"/>
          <w:szCs w:val="22"/>
        </w:rPr>
        <w:t xml:space="preserve"> </w:t>
      </w:r>
      <w:r>
        <w:rPr>
          <w:sz w:val="22"/>
          <w:szCs w:val="22"/>
        </w:rPr>
        <w:t>Council’s</w:t>
      </w:r>
      <w:r>
        <w:rPr>
          <w:spacing w:val="-5"/>
          <w:sz w:val="22"/>
          <w:szCs w:val="22"/>
        </w:rPr>
        <w:t xml:space="preserve"> </w:t>
      </w:r>
      <w:r>
        <w:rPr>
          <w:sz w:val="22"/>
          <w:szCs w:val="22"/>
        </w:rPr>
        <w:t>Official</w:t>
      </w:r>
    </w:p>
    <w:p w14:paraId="6DDFE0D5" w14:textId="77777777" w:rsidR="0032376D" w:rsidRDefault="00FC5CAC" w:rsidP="00FC5CAC">
      <w:pPr>
        <w:pStyle w:val="ListParagraph"/>
        <w:tabs>
          <w:tab w:val="left" w:pos="1918"/>
        </w:tabs>
        <w:kinsoku w:val="0"/>
        <w:overflowPunct w:val="0"/>
        <w:spacing w:before="1"/>
        <w:ind w:left="1558" w:right="518" w:firstLine="0"/>
        <w:rPr>
          <w:sz w:val="22"/>
          <w:szCs w:val="22"/>
        </w:rPr>
      </w:pPr>
      <w:r>
        <w:rPr>
          <w:sz w:val="22"/>
          <w:szCs w:val="22"/>
        </w:rPr>
        <w:tab/>
      </w:r>
      <w:r w:rsidR="0032376D">
        <w:rPr>
          <w:sz w:val="22"/>
          <w:szCs w:val="22"/>
        </w:rPr>
        <w:t>Notices as set out in the Standing Orders</w:t>
      </w:r>
      <w:r>
        <w:rPr>
          <w:sz w:val="22"/>
          <w:szCs w:val="22"/>
        </w:rPr>
        <w:t>.</w:t>
      </w:r>
    </w:p>
    <w:p w14:paraId="40C13E05" w14:textId="77777777" w:rsidR="0032376D" w:rsidRDefault="0032376D">
      <w:pPr>
        <w:pStyle w:val="BodyText"/>
        <w:kinsoku w:val="0"/>
        <w:overflowPunct w:val="0"/>
        <w:spacing w:before="10"/>
        <w:rPr>
          <w:sz w:val="21"/>
          <w:szCs w:val="21"/>
        </w:rPr>
      </w:pPr>
    </w:p>
    <w:p w14:paraId="50751C5C" w14:textId="77777777" w:rsidR="0032376D" w:rsidRDefault="0032376D">
      <w:pPr>
        <w:pStyle w:val="ListParagraph"/>
        <w:numPr>
          <w:ilvl w:val="1"/>
          <w:numId w:val="1"/>
        </w:numPr>
        <w:tabs>
          <w:tab w:val="left" w:pos="1918"/>
        </w:tabs>
        <w:kinsoku w:val="0"/>
        <w:overflowPunct w:val="0"/>
        <w:spacing w:before="1"/>
        <w:ind w:right="650"/>
        <w:rPr>
          <w:sz w:val="22"/>
          <w:szCs w:val="22"/>
        </w:rPr>
      </w:pPr>
      <w:r>
        <w:rPr>
          <w:sz w:val="22"/>
          <w:szCs w:val="22"/>
        </w:rPr>
        <w:t>As Proper Officer/Responsible Financial Officer, the Clerk may incur expenditure</w:t>
      </w:r>
      <w:r>
        <w:rPr>
          <w:spacing w:val="-2"/>
          <w:sz w:val="22"/>
          <w:szCs w:val="22"/>
        </w:rPr>
        <w:t xml:space="preserve"> </w:t>
      </w:r>
      <w:r>
        <w:rPr>
          <w:sz w:val="22"/>
          <w:szCs w:val="22"/>
        </w:rPr>
        <w:t>on</w:t>
      </w:r>
      <w:r>
        <w:rPr>
          <w:spacing w:val="-5"/>
          <w:sz w:val="22"/>
          <w:szCs w:val="22"/>
        </w:rPr>
        <w:t xml:space="preserve"> </w:t>
      </w:r>
      <w:r>
        <w:rPr>
          <w:sz w:val="22"/>
          <w:szCs w:val="22"/>
        </w:rPr>
        <w:t>revenue</w:t>
      </w:r>
      <w:r>
        <w:rPr>
          <w:spacing w:val="-2"/>
          <w:sz w:val="22"/>
          <w:szCs w:val="22"/>
        </w:rPr>
        <w:t xml:space="preserve"> </w:t>
      </w:r>
      <w:r>
        <w:rPr>
          <w:sz w:val="22"/>
          <w:szCs w:val="22"/>
        </w:rPr>
        <w:t>items</w:t>
      </w:r>
      <w:r>
        <w:rPr>
          <w:spacing w:val="-4"/>
          <w:sz w:val="22"/>
          <w:szCs w:val="22"/>
        </w:rPr>
        <w:t xml:space="preserve"> </w:t>
      </w:r>
      <w:r>
        <w:rPr>
          <w:sz w:val="22"/>
          <w:szCs w:val="22"/>
        </w:rPr>
        <w:t>on</w:t>
      </w:r>
      <w:r>
        <w:rPr>
          <w:spacing w:val="-3"/>
          <w:sz w:val="22"/>
          <w:szCs w:val="22"/>
        </w:rPr>
        <w:t xml:space="preserve"> </w:t>
      </w:r>
      <w:r>
        <w:rPr>
          <w:sz w:val="22"/>
          <w:szCs w:val="22"/>
        </w:rPr>
        <w:t>behalf</w:t>
      </w:r>
      <w:r>
        <w:rPr>
          <w:spacing w:val="-1"/>
          <w:sz w:val="22"/>
          <w:szCs w:val="22"/>
        </w:rPr>
        <w:t xml:space="preserve"> </w:t>
      </w:r>
      <w:r>
        <w:rPr>
          <w:sz w:val="22"/>
          <w:szCs w:val="22"/>
        </w:rPr>
        <w:t>of</w:t>
      </w:r>
      <w:r>
        <w:rPr>
          <w:spacing w:val="-4"/>
          <w:sz w:val="22"/>
          <w:szCs w:val="22"/>
        </w:rPr>
        <w:t xml:space="preserve"> </w:t>
      </w:r>
      <w:r>
        <w:rPr>
          <w:sz w:val="22"/>
          <w:szCs w:val="22"/>
        </w:rPr>
        <w:t>the</w:t>
      </w:r>
      <w:r>
        <w:rPr>
          <w:spacing w:val="-3"/>
          <w:sz w:val="22"/>
          <w:szCs w:val="22"/>
        </w:rPr>
        <w:t xml:space="preserve"> </w:t>
      </w:r>
      <w:r>
        <w:rPr>
          <w:sz w:val="22"/>
          <w:szCs w:val="22"/>
        </w:rPr>
        <w:t>Council</w:t>
      </w:r>
      <w:r>
        <w:rPr>
          <w:spacing w:val="-3"/>
          <w:sz w:val="22"/>
          <w:szCs w:val="22"/>
        </w:rPr>
        <w:t xml:space="preserve"> </w:t>
      </w:r>
      <w:r>
        <w:rPr>
          <w:sz w:val="22"/>
          <w:szCs w:val="22"/>
        </w:rPr>
        <w:t>up</w:t>
      </w:r>
      <w:r>
        <w:rPr>
          <w:spacing w:val="-3"/>
          <w:sz w:val="22"/>
          <w:szCs w:val="22"/>
        </w:rPr>
        <w:t xml:space="preserve"> </w:t>
      </w:r>
      <w:r>
        <w:rPr>
          <w:sz w:val="22"/>
          <w:szCs w:val="22"/>
        </w:rPr>
        <w:t>to</w:t>
      </w:r>
      <w:r>
        <w:rPr>
          <w:spacing w:val="-5"/>
          <w:sz w:val="22"/>
          <w:szCs w:val="22"/>
        </w:rPr>
        <w:t xml:space="preserve"> </w:t>
      </w:r>
      <w:r>
        <w:rPr>
          <w:sz w:val="22"/>
          <w:szCs w:val="22"/>
        </w:rPr>
        <w:t>the</w:t>
      </w:r>
      <w:r>
        <w:rPr>
          <w:spacing w:val="-5"/>
          <w:sz w:val="22"/>
          <w:szCs w:val="22"/>
        </w:rPr>
        <w:t xml:space="preserve"> </w:t>
      </w:r>
      <w:r>
        <w:rPr>
          <w:sz w:val="22"/>
          <w:szCs w:val="22"/>
        </w:rPr>
        <w:t>amounts included in the approved budget.</w:t>
      </w:r>
    </w:p>
    <w:p w14:paraId="37CDC765" w14:textId="77777777" w:rsidR="0032376D" w:rsidRDefault="0032376D">
      <w:pPr>
        <w:pStyle w:val="BodyText"/>
        <w:kinsoku w:val="0"/>
        <w:overflowPunct w:val="0"/>
        <w:spacing w:before="1"/>
      </w:pPr>
    </w:p>
    <w:p w14:paraId="6C673C97" w14:textId="4D549E50" w:rsidR="0032376D" w:rsidRDefault="0032376D">
      <w:pPr>
        <w:pStyle w:val="ListParagraph"/>
        <w:numPr>
          <w:ilvl w:val="1"/>
          <w:numId w:val="1"/>
        </w:numPr>
        <w:tabs>
          <w:tab w:val="left" w:pos="1918"/>
        </w:tabs>
        <w:kinsoku w:val="0"/>
        <w:overflowPunct w:val="0"/>
        <w:ind w:right="321"/>
        <w:rPr>
          <w:sz w:val="22"/>
          <w:szCs w:val="22"/>
        </w:rPr>
      </w:pPr>
      <w:r>
        <w:rPr>
          <w:sz w:val="22"/>
          <w:szCs w:val="22"/>
        </w:rPr>
        <w:t xml:space="preserve">The Parish Clerk, in consultation with Councillors, to make comment on planning applications submitted to </w:t>
      </w:r>
      <w:r w:rsidR="000379DF">
        <w:rPr>
          <w:sz w:val="22"/>
          <w:szCs w:val="22"/>
        </w:rPr>
        <w:t>Barlow</w:t>
      </w:r>
      <w:r>
        <w:rPr>
          <w:sz w:val="22"/>
          <w:szCs w:val="22"/>
        </w:rPr>
        <w:t xml:space="preserve"> Council by </w:t>
      </w:r>
      <w:r w:rsidR="000379DF">
        <w:rPr>
          <w:sz w:val="22"/>
          <w:szCs w:val="22"/>
        </w:rPr>
        <w:t>North Yorkshire</w:t>
      </w:r>
      <w:r>
        <w:rPr>
          <w:sz w:val="22"/>
          <w:szCs w:val="22"/>
        </w:rPr>
        <w:t xml:space="preserve"> </w:t>
      </w:r>
      <w:r>
        <w:rPr>
          <w:spacing w:val="-1"/>
          <w:sz w:val="22"/>
          <w:szCs w:val="22"/>
        </w:rPr>
        <w:t xml:space="preserve"> </w:t>
      </w:r>
      <w:r>
        <w:rPr>
          <w:sz w:val="22"/>
          <w:szCs w:val="22"/>
        </w:rPr>
        <w:t>Council</w:t>
      </w:r>
      <w:r>
        <w:rPr>
          <w:spacing w:val="-2"/>
          <w:sz w:val="22"/>
          <w:szCs w:val="22"/>
        </w:rPr>
        <w:t xml:space="preserve"> </w:t>
      </w:r>
      <w:r>
        <w:rPr>
          <w:sz w:val="22"/>
          <w:szCs w:val="22"/>
        </w:rPr>
        <w:t>within</w:t>
      </w:r>
      <w:r>
        <w:rPr>
          <w:spacing w:val="-5"/>
          <w:sz w:val="22"/>
          <w:szCs w:val="22"/>
        </w:rPr>
        <w:t xml:space="preserve"> </w:t>
      </w:r>
      <w:r>
        <w:rPr>
          <w:sz w:val="22"/>
          <w:szCs w:val="22"/>
        </w:rPr>
        <w:t>the</w:t>
      </w:r>
      <w:r>
        <w:rPr>
          <w:spacing w:val="-2"/>
          <w:sz w:val="22"/>
          <w:szCs w:val="22"/>
        </w:rPr>
        <w:t xml:space="preserve"> </w:t>
      </w:r>
      <w:r>
        <w:rPr>
          <w:sz w:val="22"/>
          <w:szCs w:val="22"/>
        </w:rPr>
        <w:t>statutory</w:t>
      </w:r>
      <w:r>
        <w:rPr>
          <w:spacing w:val="-3"/>
          <w:sz w:val="22"/>
          <w:szCs w:val="22"/>
        </w:rPr>
        <w:t xml:space="preserve"> </w:t>
      </w:r>
      <w:r>
        <w:rPr>
          <w:sz w:val="22"/>
          <w:szCs w:val="22"/>
        </w:rPr>
        <w:t>21</w:t>
      </w:r>
      <w:r>
        <w:rPr>
          <w:spacing w:val="-3"/>
          <w:sz w:val="22"/>
          <w:szCs w:val="22"/>
        </w:rPr>
        <w:t xml:space="preserve"> </w:t>
      </w:r>
      <w:r>
        <w:rPr>
          <w:sz w:val="22"/>
          <w:szCs w:val="22"/>
        </w:rPr>
        <w:t>day</w:t>
      </w:r>
      <w:r>
        <w:rPr>
          <w:spacing w:val="-5"/>
          <w:sz w:val="22"/>
          <w:szCs w:val="22"/>
        </w:rPr>
        <w:t xml:space="preserve"> </w:t>
      </w:r>
      <w:r>
        <w:rPr>
          <w:sz w:val="22"/>
          <w:szCs w:val="22"/>
        </w:rPr>
        <w:t>consultation</w:t>
      </w:r>
      <w:r>
        <w:rPr>
          <w:spacing w:val="-3"/>
          <w:sz w:val="22"/>
          <w:szCs w:val="22"/>
        </w:rPr>
        <w:t xml:space="preserve"> </w:t>
      </w:r>
      <w:r>
        <w:rPr>
          <w:sz w:val="22"/>
          <w:szCs w:val="22"/>
        </w:rPr>
        <w:t>period</w:t>
      </w:r>
      <w:r>
        <w:rPr>
          <w:spacing w:val="-2"/>
          <w:sz w:val="22"/>
          <w:szCs w:val="22"/>
        </w:rPr>
        <w:t xml:space="preserve"> </w:t>
      </w:r>
      <w:r>
        <w:rPr>
          <w:sz w:val="22"/>
          <w:szCs w:val="22"/>
        </w:rPr>
        <w:t>if</w:t>
      </w:r>
      <w:r>
        <w:rPr>
          <w:spacing w:val="-4"/>
          <w:sz w:val="22"/>
          <w:szCs w:val="22"/>
        </w:rPr>
        <w:t xml:space="preserve"> </w:t>
      </w:r>
      <w:r>
        <w:rPr>
          <w:sz w:val="22"/>
          <w:szCs w:val="22"/>
        </w:rPr>
        <w:t>the</w:t>
      </w:r>
      <w:r>
        <w:rPr>
          <w:spacing w:val="-5"/>
          <w:sz w:val="22"/>
          <w:szCs w:val="22"/>
        </w:rPr>
        <w:t xml:space="preserve"> </w:t>
      </w:r>
      <w:r>
        <w:rPr>
          <w:sz w:val="22"/>
          <w:szCs w:val="22"/>
        </w:rPr>
        <w:t>deadline is before the next Council meeting.</w:t>
      </w:r>
    </w:p>
    <w:p w14:paraId="4F8C50F6" w14:textId="77777777" w:rsidR="0032376D" w:rsidRDefault="0032376D">
      <w:pPr>
        <w:pStyle w:val="BodyText"/>
        <w:kinsoku w:val="0"/>
        <w:overflowPunct w:val="0"/>
      </w:pPr>
    </w:p>
    <w:p w14:paraId="550ABA9E" w14:textId="77777777" w:rsidR="0032376D" w:rsidRDefault="0032376D">
      <w:pPr>
        <w:pStyle w:val="Heading2"/>
        <w:numPr>
          <w:ilvl w:val="0"/>
          <w:numId w:val="1"/>
        </w:numPr>
        <w:tabs>
          <w:tab w:val="left" w:pos="1558"/>
        </w:tabs>
        <w:kinsoku w:val="0"/>
        <w:overflowPunct w:val="0"/>
        <w:rPr>
          <w:spacing w:val="-2"/>
        </w:rPr>
      </w:pPr>
      <w:r>
        <w:t>Responsible</w:t>
      </w:r>
      <w:r>
        <w:rPr>
          <w:spacing w:val="-8"/>
        </w:rPr>
        <w:t xml:space="preserve"> </w:t>
      </w:r>
      <w:r>
        <w:t>Financial</w:t>
      </w:r>
      <w:r>
        <w:rPr>
          <w:spacing w:val="-10"/>
        </w:rPr>
        <w:t xml:space="preserve"> </w:t>
      </w:r>
      <w:r>
        <w:rPr>
          <w:spacing w:val="-2"/>
        </w:rPr>
        <w:t>Officer</w:t>
      </w:r>
    </w:p>
    <w:p w14:paraId="17A623A8" w14:textId="77777777" w:rsidR="0032376D" w:rsidRDefault="0032376D">
      <w:pPr>
        <w:pStyle w:val="BodyText"/>
        <w:kinsoku w:val="0"/>
        <w:overflowPunct w:val="0"/>
        <w:spacing w:before="9"/>
        <w:rPr>
          <w:b/>
          <w:bCs/>
          <w:sz w:val="21"/>
          <w:szCs w:val="21"/>
        </w:rPr>
      </w:pPr>
    </w:p>
    <w:p w14:paraId="5BB298DB" w14:textId="77777777" w:rsidR="0032376D" w:rsidRDefault="0032376D" w:rsidP="00FC5CAC">
      <w:pPr>
        <w:pStyle w:val="ListParagraph"/>
        <w:numPr>
          <w:ilvl w:val="1"/>
          <w:numId w:val="1"/>
        </w:numPr>
        <w:tabs>
          <w:tab w:val="left" w:pos="1918"/>
        </w:tabs>
        <w:kinsoku w:val="0"/>
        <w:overflowPunct w:val="0"/>
        <w:ind w:right="153"/>
        <w:rPr>
          <w:sz w:val="22"/>
          <w:szCs w:val="22"/>
        </w:rPr>
      </w:pPr>
      <w:r>
        <w:rPr>
          <w:sz w:val="22"/>
          <w:szCs w:val="22"/>
        </w:rPr>
        <w:t>The Responsible Financial Officer will be responsible for all financial records of the Council and the careful administration of its finances and accounting procedures</w:t>
      </w:r>
      <w:r>
        <w:rPr>
          <w:spacing w:val="-3"/>
          <w:sz w:val="22"/>
          <w:szCs w:val="22"/>
        </w:rPr>
        <w:t xml:space="preserve"> </w:t>
      </w:r>
      <w:r>
        <w:rPr>
          <w:sz w:val="22"/>
          <w:szCs w:val="22"/>
        </w:rPr>
        <w:t>in accordance with the</w:t>
      </w:r>
      <w:r>
        <w:rPr>
          <w:spacing w:val="-3"/>
          <w:sz w:val="22"/>
          <w:szCs w:val="22"/>
        </w:rPr>
        <w:t xml:space="preserve"> </w:t>
      </w:r>
      <w:r>
        <w:rPr>
          <w:sz w:val="22"/>
          <w:szCs w:val="22"/>
        </w:rPr>
        <w:t>Accounts and</w:t>
      </w:r>
      <w:r>
        <w:rPr>
          <w:spacing w:val="-3"/>
          <w:sz w:val="22"/>
          <w:szCs w:val="22"/>
        </w:rPr>
        <w:t xml:space="preserve"> </w:t>
      </w:r>
      <w:r>
        <w:rPr>
          <w:sz w:val="22"/>
          <w:szCs w:val="22"/>
        </w:rPr>
        <w:t>Audit Regulations in force at any given time and with the policies and procedures set by the Council and within the law</w:t>
      </w:r>
      <w:r w:rsidR="00FC5CAC">
        <w:rPr>
          <w:sz w:val="22"/>
          <w:szCs w:val="22"/>
        </w:rPr>
        <w:t>.</w:t>
      </w:r>
    </w:p>
    <w:p w14:paraId="6D9EE591" w14:textId="77777777" w:rsidR="0032376D" w:rsidRDefault="0032376D" w:rsidP="00FC5CAC">
      <w:pPr>
        <w:pStyle w:val="BodyText"/>
        <w:kinsoku w:val="0"/>
        <w:overflowPunct w:val="0"/>
        <w:spacing w:before="2"/>
      </w:pPr>
    </w:p>
    <w:p w14:paraId="03D9EDFB" w14:textId="77777777" w:rsidR="0032376D" w:rsidRDefault="0032376D" w:rsidP="00FC5CAC">
      <w:pPr>
        <w:pStyle w:val="ListParagraph"/>
        <w:numPr>
          <w:ilvl w:val="1"/>
          <w:numId w:val="1"/>
        </w:numPr>
        <w:tabs>
          <w:tab w:val="left" w:pos="1918"/>
        </w:tabs>
        <w:kinsoku w:val="0"/>
        <w:overflowPunct w:val="0"/>
        <w:ind w:right="154"/>
        <w:rPr>
          <w:sz w:val="22"/>
          <w:szCs w:val="22"/>
        </w:rPr>
      </w:pPr>
      <w:r>
        <w:rPr>
          <w:sz w:val="22"/>
          <w:szCs w:val="22"/>
        </w:rPr>
        <w:t>The Responsible Financial Officer will have</w:t>
      </w:r>
      <w:r>
        <w:rPr>
          <w:spacing w:val="-3"/>
          <w:sz w:val="22"/>
          <w:szCs w:val="22"/>
        </w:rPr>
        <w:t xml:space="preserve"> </w:t>
      </w:r>
      <w:r>
        <w:rPr>
          <w:sz w:val="22"/>
          <w:szCs w:val="22"/>
        </w:rPr>
        <w:t>the power to release</w:t>
      </w:r>
      <w:r>
        <w:rPr>
          <w:spacing w:val="-1"/>
          <w:sz w:val="22"/>
          <w:szCs w:val="22"/>
        </w:rPr>
        <w:t xml:space="preserve"> </w:t>
      </w:r>
      <w:r>
        <w:rPr>
          <w:sz w:val="22"/>
          <w:szCs w:val="22"/>
        </w:rPr>
        <w:t>any financial related</w:t>
      </w:r>
      <w:r>
        <w:rPr>
          <w:spacing w:val="40"/>
          <w:sz w:val="22"/>
          <w:szCs w:val="22"/>
        </w:rPr>
        <w:t xml:space="preserve"> </w:t>
      </w:r>
      <w:r>
        <w:rPr>
          <w:sz w:val="22"/>
          <w:szCs w:val="22"/>
        </w:rPr>
        <w:t>report or document to the Council in discharge of the Responsible Financial Officer responsibilities</w:t>
      </w:r>
      <w:r w:rsidR="00FC5CAC">
        <w:rPr>
          <w:sz w:val="22"/>
          <w:szCs w:val="22"/>
        </w:rPr>
        <w:t>,</w:t>
      </w:r>
    </w:p>
    <w:p w14:paraId="5A8B64DD" w14:textId="77777777" w:rsidR="0032376D" w:rsidRDefault="0032376D" w:rsidP="00FC5CAC">
      <w:pPr>
        <w:pStyle w:val="BodyText"/>
        <w:kinsoku w:val="0"/>
        <w:overflowPunct w:val="0"/>
        <w:spacing w:before="10"/>
        <w:rPr>
          <w:sz w:val="21"/>
          <w:szCs w:val="21"/>
        </w:rPr>
      </w:pPr>
    </w:p>
    <w:p w14:paraId="30A95258" w14:textId="77777777" w:rsidR="0032376D" w:rsidRDefault="0032376D" w:rsidP="00FC5CAC">
      <w:pPr>
        <w:pStyle w:val="ListParagraph"/>
        <w:numPr>
          <w:ilvl w:val="1"/>
          <w:numId w:val="1"/>
        </w:numPr>
        <w:tabs>
          <w:tab w:val="left" w:pos="1918"/>
        </w:tabs>
        <w:kinsoku w:val="0"/>
        <w:overflowPunct w:val="0"/>
        <w:ind w:right="154"/>
        <w:rPr>
          <w:sz w:val="22"/>
          <w:szCs w:val="22"/>
        </w:rPr>
      </w:pPr>
      <w:r>
        <w:rPr>
          <w:sz w:val="22"/>
          <w:szCs w:val="22"/>
        </w:rPr>
        <w:t>The Responsible Financial Officer shall ensure the approved precept request is issued to the billing authority</w:t>
      </w:r>
      <w:r w:rsidR="00FC5CAC">
        <w:rPr>
          <w:sz w:val="22"/>
          <w:szCs w:val="22"/>
        </w:rPr>
        <w:t>.</w:t>
      </w:r>
    </w:p>
    <w:sectPr w:rsidR="0032376D">
      <w:pgSz w:w="11910" w:h="16840"/>
      <w:pgMar w:top="1760" w:right="1280" w:bottom="1040" w:left="960" w:header="0" w:footer="84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69FDE" w14:textId="77777777" w:rsidR="00E25660" w:rsidRDefault="00E25660">
      <w:r>
        <w:separator/>
      </w:r>
    </w:p>
  </w:endnote>
  <w:endnote w:type="continuationSeparator" w:id="0">
    <w:p w14:paraId="1C665CA7" w14:textId="77777777" w:rsidR="00E25660" w:rsidRDefault="00E2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ABA2" w14:textId="67FD2971" w:rsidR="0032376D" w:rsidRDefault="00182DC9">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2AF5F86E" wp14:editId="1B3C00F3">
              <wp:simplePos x="0" y="0"/>
              <wp:positionH relativeFrom="page">
                <wp:posOffset>671830</wp:posOffset>
              </wp:positionH>
              <wp:positionV relativeFrom="page">
                <wp:posOffset>10013950</wp:posOffset>
              </wp:positionV>
              <wp:extent cx="3195955" cy="382905"/>
              <wp:effectExtent l="0" t="0" r="0" b="0"/>
              <wp:wrapNone/>
              <wp:docPr id="15624136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955"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7BAD8" w14:textId="77777777" w:rsidR="0032376D" w:rsidRDefault="0032376D">
                          <w:pPr>
                            <w:pStyle w:val="BodyText"/>
                            <w:kinsoku w:val="0"/>
                            <w:overflowPunct w:val="0"/>
                            <w:spacing w:before="30"/>
                            <w:ind w:left="2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5F86E" id="_x0000_t202" coordsize="21600,21600" o:spt="202" path="m,l,21600r21600,l21600,xe">
              <v:stroke joinstyle="miter"/>
              <v:path gradientshapeok="t" o:connecttype="rect"/>
            </v:shapetype>
            <v:shape id="Text Box 1" o:spid="_x0000_s1026" type="#_x0000_t202" style="position:absolute;margin-left:52.9pt;margin-top:788.5pt;width:251.65pt;height:30.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" o:allowincell="f" filled="f" stroked="f">
              <v:textbox inset="0,0,0,0">
                <w:txbxContent>
                  <w:p w14:paraId="0E47BAD8" w14:textId="77777777" w:rsidR="0032376D" w:rsidRDefault="0032376D">
                    <w:pPr>
                      <w:pStyle w:val="BodyText"/>
                      <w:kinsoku w:val="0"/>
                      <w:overflowPunct w:val="0"/>
                      <w:spacing w:before="30"/>
                      <w:ind w:left="20"/>
                      <w:rPr>
                        <w:rFonts w:ascii="Times New Roman" w:hAnsi="Times New Roman" w:cs="Times New Roman"/>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394865A2" wp14:editId="72BC08C1">
              <wp:simplePos x="0" y="0"/>
              <wp:positionH relativeFrom="page">
                <wp:posOffset>6537960</wp:posOffset>
              </wp:positionH>
              <wp:positionV relativeFrom="page">
                <wp:posOffset>10013315</wp:posOffset>
              </wp:positionV>
              <wp:extent cx="159385" cy="167005"/>
              <wp:effectExtent l="0" t="0" r="0" b="0"/>
              <wp:wrapNone/>
              <wp:docPr id="337205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7806F" w14:textId="77777777" w:rsidR="0032376D" w:rsidRDefault="0032376D">
                          <w:pPr>
                            <w:pStyle w:val="BodyText"/>
                            <w:kinsoku w:val="0"/>
                            <w:overflowPunct w:val="0"/>
                            <w:spacing w:before="12"/>
                            <w:ind w:left="60"/>
                            <w:rPr>
                              <w:b/>
                              <w:bCs/>
                              <w:w w:val="99"/>
                              <w:sz w:val="20"/>
                              <w:szCs w:val="20"/>
                            </w:rPr>
                          </w:pPr>
                          <w:r>
                            <w:rPr>
                              <w:b/>
                              <w:bCs/>
                              <w:w w:val="99"/>
                              <w:sz w:val="20"/>
                              <w:szCs w:val="20"/>
                            </w:rPr>
                            <w:fldChar w:fldCharType="begin"/>
                          </w:r>
                          <w:r>
                            <w:rPr>
                              <w:b/>
                              <w:bCs/>
                              <w:w w:val="99"/>
                              <w:sz w:val="20"/>
                              <w:szCs w:val="20"/>
                            </w:rPr>
                            <w:instrText xml:space="preserve"> PAGE </w:instrText>
                          </w:r>
                          <w:r>
                            <w:rPr>
                              <w:b/>
                              <w:bCs/>
                              <w:w w:val="99"/>
                              <w:sz w:val="20"/>
                              <w:szCs w:val="20"/>
                            </w:rPr>
                            <w:fldChar w:fldCharType="separate"/>
                          </w:r>
                          <w:r w:rsidR="001B1E15">
                            <w:rPr>
                              <w:b/>
                              <w:bCs/>
                              <w:noProof/>
                              <w:w w:val="99"/>
                              <w:sz w:val="20"/>
                              <w:szCs w:val="20"/>
                            </w:rPr>
                            <w:t>2</w:t>
                          </w:r>
                          <w:r>
                            <w:rPr>
                              <w:b/>
                              <w:bCs/>
                              <w:w w:val="99"/>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865A2" id="Text Box 2" o:spid="_x0000_s1027" type="#_x0000_t202" style="position:absolute;margin-left:514.8pt;margin-top:788.45pt;width:12.55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" o:allowincell="f" filled="f" stroked="f">
              <v:textbox inset="0,0,0,0">
                <w:txbxContent>
                  <w:p w14:paraId="1CC7806F" w14:textId="77777777" w:rsidR="0032376D" w:rsidRDefault="0032376D">
                    <w:pPr>
                      <w:pStyle w:val="BodyText"/>
                      <w:kinsoku w:val="0"/>
                      <w:overflowPunct w:val="0"/>
                      <w:spacing w:before="12"/>
                      <w:ind w:left="60"/>
                      <w:rPr>
                        <w:b/>
                        <w:bCs/>
                        <w:w w:val="99"/>
                        <w:sz w:val="20"/>
                        <w:szCs w:val="20"/>
                      </w:rPr>
                    </w:pPr>
                    <w:r>
                      <w:rPr>
                        <w:b/>
                        <w:bCs/>
                        <w:w w:val="99"/>
                        <w:sz w:val="20"/>
                        <w:szCs w:val="20"/>
                      </w:rPr>
                      <w:fldChar w:fldCharType="begin"/>
                    </w:r>
                    <w:r>
                      <w:rPr>
                        <w:b/>
                        <w:bCs/>
                        <w:w w:val="99"/>
                        <w:sz w:val="20"/>
                        <w:szCs w:val="20"/>
                      </w:rPr>
                      <w:instrText xml:space="preserve"> PAGE </w:instrText>
                    </w:r>
                    <w:r>
                      <w:rPr>
                        <w:b/>
                        <w:bCs/>
                        <w:w w:val="99"/>
                        <w:sz w:val="20"/>
                        <w:szCs w:val="20"/>
                      </w:rPr>
                      <w:fldChar w:fldCharType="separate"/>
                    </w:r>
                    <w:r w:rsidR="001B1E15">
                      <w:rPr>
                        <w:b/>
                        <w:bCs/>
                        <w:noProof/>
                        <w:w w:val="99"/>
                        <w:sz w:val="20"/>
                        <w:szCs w:val="20"/>
                      </w:rPr>
                      <w:t>2</w:t>
                    </w:r>
                    <w:r>
                      <w:rPr>
                        <w:b/>
                        <w:bCs/>
                        <w:w w:val="99"/>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8CE8F" w14:textId="77777777" w:rsidR="00E25660" w:rsidRDefault="00E25660">
      <w:r>
        <w:separator/>
      </w:r>
    </w:p>
  </w:footnote>
  <w:footnote w:type="continuationSeparator" w:id="0">
    <w:p w14:paraId="5D12B90E" w14:textId="77777777" w:rsidR="00E25660" w:rsidRDefault="00E25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1014" w:hanging="363"/>
      </w:pPr>
      <w:rPr>
        <w:rFonts w:ascii="Arial" w:hAnsi="Arial" w:cs="Arial"/>
        <w:b/>
        <w:bCs/>
        <w:i w:val="0"/>
        <w:iCs w:val="0"/>
        <w:w w:val="99"/>
        <w:sz w:val="24"/>
        <w:szCs w:val="24"/>
      </w:rPr>
    </w:lvl>
    <w:lvl w:ilvl="1">
      <w:numFmt w:val="bullet"/>
      <w:lvlText w:val="•"/>
      <w:lvlJc w:val="left"/>
      <w:pPr>
        <w:ind w:left="1504" w:hanging="363"/>
      </w:pPr>
    </w:lvl>
    <w:lvl w:ilvl="2">
      <w:numFmt w:val="bullet"/>
      <w:lvlText w:val="•"/>
      <w:lvlJc w:val="left"/>
      <w:pPr>
        <w:ind w:left="1988" w:hanging="363"/>
      </w:pPr>
    </w:lvl>
    <w:lvl w:ilvl="3">
      <w:numFmt w:val="bullet"/>
      <w:lvlText w:val="•"/>
      <w:lvlJc w:val="left"/>
      <w:pPr>
        <w:ind w:left="2472" w:hanging="363"/>
      </w:pPr>
    </w:lvl>
    <w:lvl w:ilvl="4">
      <w:numFmt w:val="bullet"/>
      <w:lvlText w:val="•"/>
      <w:lvlJc w:val="left"/>
      <w:pPr>
        <w:ind w:left="2956" w:hanging="363"/>
      </w:pPr>
    </w:lvl>
    <w:lvl w:ilvl="5">
      <w:numFmt w:val="bullet"/>
      <w:lvlText w:val="•"/>
      <w:lvlJc w:val="left"/>
      <w:pPr>
        <w:ind w:left="3441" w:hanging="363"/>
      </w:pPr>
    </w:lvl>
    <w:lvl w:ilvl="6">
      <w:numFmt w:val="bullet"/>
      <w:lvlText w:val="•"/>
      <w:lvlJc w:val="left"/>
      <w:pPr>
        <w:ind w:left="3925" w:hanging="363"/>
      </w:pPr>
    </w:lvl>
    <w:lvl w:ilvl="7">
      <w:numFmt w:val="bullet"/>
      <w:lvlText w:val="•"/>
      <w:lvlJc w:val="left"/>
      <w:pPr>
        <w:ind w:left="4409" w:hanging="363"/>
      </w:pPr>
    </w:lvl>
    <w:lvl w:ilvl="8">
      <w:numFmt w:val="bullet"/>
      <w:lvlText w:val="•"/>
      <w:lvlJc w:val="left"/>
      <w:pPr>
        <w:ind w:left="4893" w:hanging="363"/>
      </w:pPr>
    </w:lvl>
  </w:abstractNum>
  <w:abstractNum w:abstractNumId="1" w15:restartNumberingAfterBreak="0">
    <w:nsid w:val="00000403"/>
    <w:multiLevelType w:val="multilevel"/>
    <w:tmpl w:val="FFFFFFFF"/>
    <w:lvl w:ilvl="0">
      <w:start w:val="1"/>
      <w:numFmt w:val="decimal"/>
      <w:lvlText w:val="%1."/>
      <w:lvlJc w:val="left"/>
      <w:pPr>
        <w:ind w:left="838" w:hanging="721"/>
      </w:pPr>
      <w:rPr>
        <w:rFonts w:cs="Times New Roman"/>
        <w:spacing w:val="-1"/>
        <w:w w:val="100"/>
      </w:rPr>
    </w:lvl>
    <w:lvl w:ilvl="1">
      <w:start w:val="1"/>
      <w:numFmt w:val="decimal"/>
      <w:lvlText w:val="%1.%2"/>
      <w:lvlJc w:val="left"/>
      <w:pPr>
        <w:ind w:left="838" w:hanging="721"/>
      </w:pPr>
      <w:rPr>
        <w:rFonts w:ascii="Arial" w:hAnsi="Arial" w:cs="Arial"/>
        <w:b w:val="0"/>
        <w:bCs w:val="0"/>
        <w:i w:val="0"/>
        <w:iCs w:val="0"/>
        <w:w w:val="100"/>
        <w:sz w:val="22"/>
        <w:szCs w:val="22"/>
      </w:rPr>
    </w:lvl>
    <w:lvl w:ilvl="2">
      <w:numFmt w:val="bullet"/>
      <w:lvlText w:val=""/>
      <w:lvlJc w:val="left"/>
      <w:pPr>
        <w:ind w:left="1918" w:hanging="360"/>
      </w:pPr>
      <w:rPr>
        <w:rFonts w:ascii="Symbol" w:hAnsi="Symbol"/>
        <w:b w:val="0"/>
        <w:i w:val="0"/>
        <w:w w:val="100"/>
        <w:sz w:val="22"/>
      </w:rPr>
    </w:lvl>
    <w:lvl w:ilvl="3">
      <w:numFmt w:val="bullet"/>
      <w:lvlText w:val="•"/>
      <w:lvlJc w:val="left"/>
      <w:pPr>
        <w:ind w:left="3641" w:hanging="360"/>
      </w:pPr>
    </w:lvl>
    <w:lvl w:ilvl="4">
      <w:numFmt w:val="bullet"/>
      <w:lvlText w:val="•"/>
      <w:lvlJc w:val="left"/>
      <w:pPr>
        <w:ind w:left="4502" w:hanging="360"/>
      </w:pPr>
    </w:lvl>
    <w:lvl w:ilvl="5">
      <w:numFmt w:val="bullet"/>
      <w:lvlText w:val="•"/>
      <w:lvlJc w:val="left"/>
      <w:pPr>
        <w:ind w:left="5362" w:hanging="360"/>
      </w:pPr>
    </w:lvl>
    <w:lvl w:ilvl="6">
      <w:numFmt w:val="bullet"/>
      <w:lvlText w:val="•"/>
      <w:lvlJc w:val="left"/>
      <w:pPr>
        <w:ind w:left="6223" w:hanging="360"/>
      </w:pPr>
    </w:lvl>
    <w:lvl w:ilvl="7">
      <w:numFmt w:val="bullet"/>
      <w:lvlText w:val="•"/>
      <w:lvlJc w:val="left"/>
      <w:pPr>
        <w:ind w:left="7084" w:hanging="360"/>
      </w:pPr>
    </w:lvl>
    <w:lvl w:ilvl="8">
      <w:numFmt w:val="bullet"/>
      <w:lvlText w:val="•"/>
      <w:lvlJc w:val="left"/>
      <w:pPr>
        <w:ind w:left="7944" w:hanging="360"/>
      </w:pPr>
    </w:lvl>
  </w:abstractNum>
  <w:abstractNum w:abstractNumId="2" w15:restartNumberingAfterBreak="0">
    <w:nsid w:val="00000404"/>
    <w:multiLevelType w:val="multilevel"/>
    <w:tmpl w:val="FFFFFFFF"/>
    <w:lvl w:ilvl="0">
      <w:start w:val="4"/>
      <w:numFmt w:val="decimal"/>
      <w:lvlText w:val="%1"/>
      <w:lvlJc w:val="left"/>
      <w:pPr>
        <w:ind w:left="838" w:hanging="721"/>
      </w:pPr>
      <w:rPr>
        <w:rFonts w:ascii="Arial" w:hAnsi="Arial" w:cs="Arial"/>
        <w:b/>
        <w:bCs/>
        <w:i w:val="0"/>
        <w:iCs w:val="0"/>
        <w:w w:val="100"/>
        <w:sz w:val="22"/>
        <w:szCs w:val="22"/>
      </w:rPr>
    </w:lvl>
    <w:lvl w:ilvl="1">
      <w:start w:val="1"/>
      <w:numFmt w:val="decimal"/>
      <w:lvlText w:val="%1.%2"/>
      <w:lvlJc w:val="left"/>
      <w:pPr>
        <w:ind w:left="838" w:hanging="721"/>
      </w:pPr>
      <w:rPr>
        <w:rFonts w:ascii="Arial" w:hAnsi="Arial" w:cs="Arial"/>
        <w:b w:val="0"/>
        <w:bCs w:val="0"/>
        <w:i w:val="0"/>
        <w:iCs w:val="0"/>
        <w:w w:val="100"/>
        <w:sz w:val="22"/>
        <w:szCs w:val="22"/>
      </w:rPr>
    </w:lvl>
    <w:lvl w:ilvl="2">
      <w:numFmt w:val="bullet"/>
      <w:lvlText w:val=""/>
      <w:lvlJc w:val="left"/>
      <w:pPr>
        <w:ind w:left="1558" w:hanging="360"/>
      </w:pPr>
      <w:rPr>
        <w:rFonts w:ascii="Symbol" w:hAnsi="Symbol"/>
        <w:b w:val="0"/>
        <w:i w:val="0"/>
        <w:w w:val="100"/>
        <w:sz w:val="22"/>
      </w:rPr>
    </w:lvl>
    <w:lvl w:ilvl="3">
      <w:numFmt w:val="bullet"/>
      <w:lvlText w:val="•"/>
      <w:lvlJc w:val="left"/>
      <w:pPr>
        <w:ind w:left="3361" w:hanging="360"/>
      </w:pPr>
    </w:lvl>
    <w:lvl w:ilvl="4">
      <w:numFmt w:val="bullet"/>
      <w:lvlText w:val="•"/>
      <w:lvlJc w:val="left"/>
      <w:pPr>
        <w:ind w:left="4262" w:hanging="360"/>
      </w:pPr>
    </w:lvl>
    <w:lvl w:ilvl="5">
      <w:numFmt w:val="bullet"/>
      <w:lvlText w:val="•"/>
      <w:lvlJc w:val="left"/>
      <w:pPr>
        <w:ind w:left="5162" w:hanging="360"/>
      </w:pPr>
    </w:lvl>
    <w:lvl w:ilvl="6">
      <w:numFmt w:val="bullet"/>
      <w:lvlText w:val="•"/>
      <w:lvlJc w:val="left"/>
      <w:pPr>
        <w:ind w:left="6063" w:hanging="360"/>
      </w:pPr>
    </w:lvl>
    <w:lvl w:ilvl="7">
      <w:numFmt w:val="bullet"/>
      <w:lvlText w:val="•"/>
      <w:lvlJc w:val="left"/>
      <w:pPr>
        <w:ind w:left="6964" w:hanging="360"/>
      </w:pPr>
    </w:lvl>
    <w:lvl w:ilvl="8">
      <w:numFmt w:val="bullet"/>
      <w:lvlText w:val="•"/>
      <w:lvlJc w:val="left"/>
      <w:pPr>
        <w:ind w:left="7864" w:hanging="360"/>
      </w:pPr>
    </w:lvl>
  </w:abstractNum>
  <w:abstractNum w:abstractNumId="3" w15:restartNumberingAfterBreak="0">
    <w:nsid w:val="00000405"/>
    <w:multiLevelType w:val="multilevel"/>
    <w:tmpl w:val="FFFFFFFF"/>
    <w:lvl w:ilvl="0">
      <w:start w:val="1"/>
      <w:numFmt w:val="decimal"/>
      <w:lvlText w:val="%1)"/>
      <w:lvlJc w:val="left"/>
      <w:pPr>
        <w:ind w:left="1918" w:hanging="360"/>
      </w:pPr>
      <w:rPr>
        <w:rFonts w:ascii="Arial" w:hAnsi="Arial" w:cs="Arial"/>
        <w:b w:val="0"/>
        <w:bCs w:val="0"/>
        <w:i w:val="0"/>
        <w:iCs w:val="0"/>
        <w:spacing w:val="-1"/>
        <w:w w:val="100"/>
        <w:sz w:val="22"/>
        <w:szCs w:val="22"/>
      </w:rPr>
    </w:lvl>
    <w:lvl w:ilvl="1">
      <w:numFmt w:val="bullet"/>
      <w:lvlText w:val="•"/>
      <w:lvlJc w:val="left"/>
      <w:pPr>
        <w:ind w:left="2694" w:hanging="360"/>
      </w:pPr>
    </w:lvl>
    <w:lvl w:ilvl="2">
      <w:numFmt w:val="bullet"/>
      <w:lvlText w:val="•"/>
      <w:lvlJc w:val="left"/>
      <w:pPr>
        <w:ind w:left="3469" w:hanging="360"/>
      </w:pPr>
    </w:lvl>
    <w:lvl w:ilvl="3">
      <w:numFmt w:val="bullet"/>
      <w:lvlText w:val="•"/>
      <w:lvlJc w:val="left"/>
      <w:pPr>
        <w:ind w:left="4243" w:hanging="360"/>
      </w:pPr>
    </w:lvl>
    <w:lvl w:ilvl="4">
      <w:numFmt w:val="bullet"/>
      <w:lvlText w:val="•"/>
      <w:lvlJc w:val="left"/>
      <w:pPr>
        <w:ind w:left="5018" w:hanging="360"/>
      </w:pPr>
    </w:lvl>
    <w:lvl w:ilvl="5">
      <w:numFmt w:val="bullet"/>
      <w:lvlText w:val="•"/>
      <w:lvlJc w:val="left"/>
      <w:pPr>
        <w:ind w:left="5793" w:hanging="360"/>
      </w:pPr>
    </w:lvl>
    <w:lvl w:ilvl="6">
      <w:numFmt w:val="bullet"/>
      <w:lvlText w:val="•"/>
      <w:lvlJc w:val="left"/>
      <w:pPr>
        <w:ind w:left="6567" w:hanging="360"/>
      </w:pPr>
    </w:lvl>
    <w:lvl w:ilvl="7">
      <w:numFmt w:val="bullet"/>
      <w:lvlText w:val="•"/>
      <w:lvlJc w:val="left"/>
      <w:pPr>
        <w:ind w:left="7342" w:hanging="360"/>
      </w:pPr>
    </w:lvl>
    <w:lvl w:ilvl="8">
      <w:numFmt w:val="bullet"/>
      <w:lvlText w:val="•"/>
      <w:lvlJc w:val="left"/>
      <w:pPr>
        <w:ind w:left="8117" w:hanging="360"/>
      </w:pPr>
    </w:lvl>
  </w:abstractNum>
  <w:abstractNum w:abstractNumId="4" w15:restartNumberingAfterBreak="0">
    <w:nsid w:val="00000406"/>
    <w:multiLevelType w:val="multilevel"/>
    <w:tmpl w:val="FFFFFFFF"/>
    <w:lvl w:ilvl="0">
      <w:start w:val="1"/>
      <w:numFmt w:val="lowerLetter"/>
      <w:lvlText w:val="(%1)"/>
      <w:lvlJc w:val="left"/>
      <w:pPr>
        <w:ind w:left="1558" w:hanging="720"/>
      </w:pPr>
      <w:rPr>
        <w:rFonts w:ascii="Arial" w:hAnsi="Arial" w:cs="Arial"/>
        <w:b/>
        <w:bCs/>
        <w:i w:val="0"/>
        <w:iCs w:val="0"/>
        <w:spacing w:val="-1"/>
        <w:w w:val="100"/>
        <w:sz w:val="22"/>
        <w:szCs w:val="22"/>
      </w:rPr>
    </w:lvl>
    <w:lvl w:ilvl="1">
      <w:start w:val="1"/>
      <w:numFmt w:val="decimal"/>
      <w:lvlText w:val="%2."/>
      <w:lvlJc w:val="left"/>
      <w:pPr>
        <w:ind w:left="1918" w:hanging="360"/>
      </w:pPr>
      <w:rPr>
        <w:rFonts w:ascii="Arial" w:hAnsi="Arial" w:cs="Arial"/>
        <w:b w:val="0"/>
        <w:bCs w:val="0"/>
        <w:i w:val="0"/>
        <w:iCs w:val="0"/>
        <w:spacing w:val="-1"/>
        <w:w w:val="100"/>
        <w:sz w:val="22"/>
        <w:szCs w:val="22"/>
      </w:rPr>
    </w:lvl>
    <w:lvl w:ilvl="2">
      <w:numFmt w:val="bullet"/>
      <w:lvlText w:val="•"/>
      <w:lvlJc w:val="left"/>
      <w:pPr>
        <w:ind w:left="2780" w:hanging="360"/>
      </w:pPr>
    </w:lvl>
    <w:lvl w:ilvl="3">
      <w:numFmt w:val="bullet"/>
      <w:lvlText w:val="•"/>
      <w:lvlJc w:val="left"/>
      <w:pPr>
        <w:ind w:left="3641" w:hanging="360"/>
      </w:pPr>
    </w:lvl>
    <w:lvl w:ilvl="4">
      <w:numFmt w:val="bullet"/>
      <w:lvlText w:val="•"/>
      <w:lvlJc w:val="left"/>
      <w:pPr>
        <w:ind w:left="4502" w:hanging="360"/>
      </w:pPr>
    </w:lvl>
    <w:lvl w:ilvl="5">
      <w:numFmt w:val="bullet"/>
      <w:lvlText w:val="•"/>
      <w:lvlJc w:val="left"/>
      <w:pPr>
        <w:ind w:left="5362" w:hanging="360"/>
      </w:pPr>
    </w:lvl>
    <w:lvl w:ilvl="6">
      <w:numFmt w:val="bullet"/>
      <w:lvlText w:val="•"/>
      <w:lvlJc w:val="left"/>
      <w:pPr>
        <w:ind w:left="6223" w:hanging="360"/>
      </w:pPr>
    </w:lvl>
    <w:lvl w:ilvl="7">
      <w:numFmt w:val="bullet"/>
      <w:lvlText w:val="•"/>
      <w:lvlJc w:val="left"/>
      <w:pPr>
        <w:ind w:left="7084" w:hanging="360"/>
      </w:pPr>
    </w:lvl>
    <w:lvl w:ilvl="8">
      <w:numFmt w:val="bullet"/>
      <w:lvlText w:val="•"/>
      <w:lvlJc w:val="left"/>
      <w:pPr>
        <w:ind w:left="7944" w:hanging="360"/>
      </w:pPr>
    </w:lvl>
  </w:abstractNum>
  <w:num w:numId="1" w16cid:durableId="1398626761">
    <w:abstractNumId w:val="4"/>
  </w:num>
  <w:num w:numId="2" w16cid:durableId="975796743">
    <w:abstractNumId w:val="3"/>
  </w:num>
  <w:num w:numId="3" w16cid:durableId="925461514">
    <w:abstractNumId w:val="2"/>
  </w:num>
  <w:num w:numId="4" w16cid:durableId="2092770196">
    <w:abstractNumId w:val="1"/>
  </w:num>
  <w:num w:numId="5" w16cid:durableId="774524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15"/>
    <w:rsid w:val="000379DF"/>
    <w:rsid w:val="00182DC9"/>
    <w:rsid w:val="001B1E15"/>
    <w:rsid w:val="00240CA4"/>
    <w:rsid w:val="0032376D"/>
    <w:rsid w:val="00696B4C"/>
    <w:rsid w:val="007327D5"/>
    <w:rsid w:val="007576C5"/>
    <w:rsid w:val="00887F2E"/>
    <w:rsid w:val="00940938"/>
    <w:rsid w:val="00983818"/>
    <w:rsid w:val="00984FC2"/>
    <w:rsid w:val="009D618C"/>
    <w:rsid w:val="009D733D"/>
    <w:rsid w:val="00AF0E7F"/>
    <w:rsid w:val="00B14727"/>
    <w:rsid w:val="00C87DD7"/>
    <w:rsid w:val="00CD6271"/>
    <w:rsid w:val="00D84FEB"/>
    <w:rsid w:val="00DC5604"/>
    <w:rsid w:val="00E25660"/>
    <w:rsid w:val="00F23737"/>
    <w:rsid w:val="00F26A60"/>
    <w:rsid w:val="00FC5CAC"/>
    <w:rsid w:val="00FF021D"/>
    <w:rsid w:val="00FF5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76D0540"/>
  <w14:defaultImageDpi w14:val="0"/>
  <w15:docId w15:val="{37532519-A679-431C-AC06-8511090D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838" w:hanging="722"/>
      <w:outlineLvl w:val="0"/>
    </w:pPr>
    <w:rPr>
      <w:b/>
      <w:bCs/>
    </w:rPr>
  </w:style>
  <w:style w:type="paragraph" w:styleId="Heading2">
    <w:name w:val="heading 2"/>
    <w:basedOn w:val="Normal"/>
    <w:next w:val="Normal"/>
    <w:link w:val="Heading2Char"/>
    <w:uiPriority w:val="1"/>
    <w:qFormat/>
    <w:pPr>
      <w:ind w:left="838" w:hanging="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rPr>
  </w:style>
  <w:style w:type="paragraph" w:styleId="Title">
    <w:name w:val="Title"/>
    <w:basedOn w:val="Normal"/>
    <w:next w:val="Normal"/>
    <w:link w:val="TitleChar"/>
    <w:uiPriority w:val="1"/>
    <w:qFormat/>
    <w:pPr>
      <w:spacing w:before="99"/>
      <w:ind w:left="1932" w:right="1170"/>
      <w:jc w:val="center"/>
    </w:pPr>
    <w:rPr>
      <w:rFonts w:ascii="Book Antiqua" w:hAnsi="Book Antiqua" w:cs="Book Antiqua"/>
      <w:b/>
      <w:bCs/>
      <w:i/>
      <w:iCs/>
      <w:sz w:val="44"/>
      <w:szCs w:val="44"/>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1"/>
    <w:qFormat/>
    <w:pPr>
      <w:ind w:left="1918" w:hanging="360"/>
    </w:pPr>
    <w:rPr>
      <w:sz w:val="24"/>
      <w:szCs w:val="24"/>
    </w:rPr>
  </w:style>
  <w:style w:type="paragraph" w:customStyle="1" w:styleId="TableParagraph">
    <w:name w:val="Table Paragraph"/>
    <w:basedOn w:val="Normal"/>
    <w:uiPriority w:val="1"/>
    <w:qFormat/>
    <w:pPr>
      <w:spacing w:before="134"/>
      <w:ind w:left="50"/>
    </w:pPr>
    <w:rPr>
      <w:sz w:val="24"/>
      <w:szCs w:val="24"/>
    </w:rPr>
  </w:style>
  <w:style w:type="paragraph" w:styleId="Header">
    <w:name w:val="header"/>
    <w:basedOn w:val="Normal"/>
    <w:link w:val="HeaderChar"/>
    <w:uiPriority w:val="99"/>
    <w:unhideWhenUsed/>
    <w:rsid w:val="001B1E15"/>
    <w:pPr>
      <w:tabs>
        <w:tab w:val="center" w:pos="4513"/>
        <w:tab w:val="right" w:pos="9026"/>
      </w:tabs>
    </w:pPr>
  </w:style>
  <w:style w:type="character" w:customStyle="1" w:styleId="HeaderChar">
    <w:name w:val="Header Char"/>
    <w:basedOn w:val="DefaultParagraphFont"/>
    <w:link w:val="Header"/>
    <w:uiPriority w:val="99"/>
    <w:locked/>
    <w:rsid w:val="001B1E15"/>
    <w:rPr>
      <w:rFonts w:ascii="Arial" w:hAnsi="Arial" w:cs="Arial"/>
    </w:rPr>
  </w:style>
  <w:style w:type="paragraph" w:styleId="Footer">
    <w:name w:val="footer"/>
    <w:basedOn w:val="Normal"/>
    <w:link w:val="FooterChar"/>
    <w:uiPriority w:val="99"/>
    <w:unhideWhenUsed/>
    <w:rsid w:val="001B1E15"/>
    <w:pPr>
      <w:tabs>
        <w:tab w:val="center" w:pos="4513"/>
        <w:tab w:val="right" w:pos="9026"/>
      </w:tabs>
    </w:pPr>
  </w:style>
  <w:style w:type="character" w:customStyle="1" w:styleId="FooterChar">
    <w:name w:val="Footer Char"/>
    <w:basedOn w:val="DefaultParagraphFont"/>
    <w:link w:val="Footer"/>
    <w:uiPriority w:val="99"/>
    <w:locked/>
    <w:rsid w:val="001B1E15"/>
    <w:rPr>
      <w:rFonts w:ascii="Arial" w:hAnsi="Arial" w:cs="Arial"/>
    </w:rPr>
  </w:style>
  <w:style w:type="character" w:styleId="CommentReference">
    <w:name w:val="annotation reference"/>
    <w:basedOn w:val="DefaultParagraphFont"/>
    <w:uiPriority w:val="99"/>
    <w:semiHidden/>
    <w:unhideWhenUsed/>
    <w:rsid w:val="009D733D"/>
    <w:rPr>
      <w:rFonts w:cs="Times New Roman"/>
      <w:sz w:val="16"/>
      <w:szCs w:val="16"/>
    </w:rPr>
  </w:style>
  <w:style w:type="paragraph" w:styleId="CommentText">
    <w:name w:val="annotation text"/>
    <w:basedOn w:val="Normal"/>
    <w:link w:val="CommentTextChar"/>
    <w:uiPriority w:val="99"/>
    <w:unhideWhenUsed/>
    <w:rsid w:val="009D733D"/>
    <w:rPr>
      <w:sz w:val="20"/>
      <w:szCs w:val="20"/>
    </w:rPr>
  </w:style>
  <w:style w:type="character" w:customStyle="1" w:styleId="CommentTextChar">
    <w:name w:val="Comment Text Char"/>
    <w:basedOn w:val="DefaultParagraphFont"/>
    <w:link w:val="CommentText"/>
    <w:uiPriority w:val="99"/>
    <w:locked/>
    <w:rsid w:val="009D733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D733D"/>
    <w:rPr>
      <w:b/>
      <w:bCs/>
    </w:rPr>
  </w:style>
  <w:style w:type="character" w:customStyle="1" w:styleId="CommentSubjectChar">
    <w:name w:val="Comment Subject Char"/>
    <w:basedOn w:val="CommentTextChar"/>
    <w:link w:val="CommentSubject"/>
    <w:uiPriority w:val="99"/>
    <w:semiHidden/>
    <w:locked/>
    <w:rsid w:val="009D733D"/>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2ceb19-7769-4b18-9210-4ab21ff635d1">
      <Terms xmlns="http://schemas.microsoft.com/office/infopath/2007/PartnerControls"/>
    </lcf76f155ced4ddcb4097134ff3c332f>
    <TaxCatchAll xmlns="77df2fdf-d7fe-4ab1-bd17-26b3b1a2a8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9BDE997FEEA24D8A1274957136DB70" ma:contentTypeVersion="16" ma:contentTypeDescription="Create a new document." ma:contentTypeScope="" ma:versionID="57904df7a545792503c00b71f1aa17bb">
  <xsd:schema xmlns:xsd="http://www.w3.org/2001/XMLSchema" xmlns:xs="http://www.w3.org/2001/XMLSchema" xmlns:p="http://schemas.microsoft.com/office/2006/metadata/properties" xmlns:ns2="412ceb19-7769-4b18-9210-4ab21ff635d1" xmlns:ns3="77df2fdf-d7fe-4ab1-bd17-26b3b1a2a84d" targetNamespace="http://schemas.microsoft.com/office/2006/metadata/properties" ma:root="true" ma:fieldsID="1a19de5d7124d2daa8778b0418f3c518" ns2:_="" ns3:_="">
    <xsd:import namespace="412ceb19-7769-4b18-9210-4ab21ff635d1"/>
    <xsd:import namespace="77df2fdf-d7fe-4ab1-bd17-26b3b1a2a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ceb19-7769-4b18-9210-4ab21ff6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96029e-b8e2-4087-a3d4-fb089f2901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df2fdf-d7fe-4ab1-bd17-26b3b1a2a8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73b75b-0ea4-4394-9eaa-962fa36fc6ff}" ma:internalName="TaxCatchAll" ma:showField="CatchAllData" ma:web="77df2fdf-d7fe-4ab1-bd17-26b3b1a2a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CD390-B122-4A1D-861B-2524F17FC24E}">
  <ds:schemaRefs>
    <ds:schemaRef ds:uri="http://schemas.microsoft.com/office/2006/metadata/properties"/>
    <ds:schemaRef ds:uri="http://schemas.microsoft.com/office/infopath/2007/PartnerControls"/>
    <ds:schemaRef ds:uri="412ceb19-7769-4b18-9210-4ab21ff635d1"/>
    <ds:schemaRef ds:uri="77df2fdf-d7fe-4ab1-bd17-26b3b1a2a84d"/>
  </ds:schemaRefs>
</ds:datastoreItem>
</file>

<file path=customXml/itemProps2.xml><?xml version="1.0" encoding="utf-8"?>
<ds:datastoreItem xmlns:ds="http://schemas.openxmlformats.org/officeDocument/2006/customXml" ds:itemID="{4CF9B1E8-7FC0-4FFE-89BD-C5C940585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ceb19-7769-4b18-9210-4ab21ff635d1"/>
    <ds:schemaRef ds:uri="77df2fdf-d7fe-4ab1-bd17-26b3b1a2a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92B91-4E5E-4A15-9CE5-32E5E10BE94A}">
  <ds:schemaRefs>
    <ds:schemaRef ds:uri="http://schemas.openxmlformats.org/officeDocument/2006/bibliography"/>
  </ds:schemaRefs>
</ds:datastoreItem>
</file>

<file path=customXml/itemProps4.xml><?xml version="1.0" encoding="utf-8"?>
<ds:datastoreItem xmlns:ds="http://schemas.openxmlformats.org/officeDocument/2006/customXml" ds:itemID="{71FA61B8-142B-4C97-B110-80A279D0B3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1355</Words>
  <Characters>6920</Characters>
  <Application>Microsoft Office Word</Application>
  <DocSecurity>0</DocSecurity>
  <Lines>57</Lines>
  <Paragraphs>16</Paragraphs>
  <ScaleCrop>false</ScaleCrop>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THE DISCHARGE OF ALL FINANCIAL RELATED ACTIVITIES</dc:title>
  <dc:subject/>
  <dc:creator>KAUSERSA</dc:creator>
  <cp:keywords/>
  <dc:description/>
  <cp:lastModifiedBy>Rosie Dean</cp:lastModifiedBy>
  <cp:revision>4</cp:revision>
  <dcterms:created xsi:type="dcterms:W3CDTF">2025-10-16T20:44:00Z</dcterms:created>
  <dcterms:modified xsi:type="dcterms:W3CDTF">2025-11-15T16:44:00Z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y fmtid="{D5CDD505-2E9C-101B-9397-08002B2CF9AE}" pid="4" name="GrammarlyDocumentId">
    <vt:lpwstr>2ee63c8f61975afe7e4cb41cb96b1620782dd631e7a7f13e29fb690b2c0292aa</vt:lpwstr>
  </property>
  <property fmtid="{D5CDD505-2E9C-101B-9397-08002B2CF9AE}" pid="5" name="ContentTypeId">
    <vt:lpwstr>0x0101007B9BDE997FEEA24D8A1274957136DB70</vt:lpwstr>
  </property>
</Properties>
</file>